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682"/>
        <w:gridCol w:w="420"/>
        <w:gridCol w:w="1575"/>
        <w:gridCol w:w="4952"/>
        <w:gridCol w:w="1763"/>
      </w:tblGrid>
      <w:tr w:rsidR="00612EA1" w:rsidRPr="000B411A" w14:paraId="75AD507B" w14:textId="77777777" w:rsidTr="00ED108D">
        <w:trPr>
          <w:trHeight w:val="1353"/>
        </w:trPr>
        <w:tc>
          <w:tcPr>
            <w:tcW w:w="17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3A3A3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3093D2" w14:textId="77777777" w:rsidR="00612EA1" w:rsidRPr="00612EA1" w:rsidRDefault="00612EA1" w:rsidP="00612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12EA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4F57047" wp14:editId="5D171EDC">
                  <wp:extent cx="781050" cy="650875"/>
                  <wp:effectExtent l="0" t="0" r="0" b="0"/>
                  <wp:docPr id="85" name="Graphic 85" descr="DW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Graphic 85" descr="DWP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A3DA06" w14:textId="77777777" w:rsidR="00612EA1" w:rsidRPr="00612EA1" w:rsidRDefault="00612EA1" w:rsidP="00612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0EFDFE4" w14:textId="77777777" w:rsidR="00612EA1" w:rsidRPr="00612EA1" w:rsidRDefault="00612EA1" w:rsidP="00612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9B13DE0" w14:textId="20D2C6A8" w:rsidR="002C0938" w:rsidRDefault="002C0938" w:rsidP="00612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183541A" w14:textId="77777777" w:rsidR="005A59E1" w:rsidRDefault="005A59E1" w:rsidP="00612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4122A43" w14:textId="77777777" w:rsidR="002C0938" w:rsidRPr="00612EA1" w:rsidRDefault="002C0938" w:rsidP="00612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7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3A3A3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CE208E" w14:textId="3D8D22A8" w:rsidR="00ED108D" w:rsidRPr="002C0938" w:rsidRDefault="00ED108D" w:rsidP="0081606E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44"/>
                <w:szCs w:val="44"/>
                <w:lang w:eastAsia="en-GB"/>
              </w:rPr>
            </w:pPr>
            <w:proofErr w:type="gramStart"/>
            <w:r w:rsidRPr="002C0938">
              <w:rPr>
                <w:rFonts w:ascii="Arial" w:eastAsia="Times New Roman" w:hAnsi="Arial" w:cs="Arial"/>
                <w:b/>
                <w:bCs/>
                <w:color w:val="7030A0"/>
                <w:sz w:val="44"/>
                <w:szCs w:val="44"/>
                <w:lang w:eastAsia="en-GB"/>
              </w:rPr>
              <w:t>North East</w:t>
            </w:r>
            <w:proofErr w:type="gramEnd"/>
            <w:r w:rsidRPr="002C0938">
              <w:rPr>
                <w:rFonts w:ascii="Arial" w:eastAsia="Times New Roman" w:hAnsi="Arial" w:cs="Arial"/>
                <w:b/>
                <w:bCs/>
                <w:color w:val="7030A0"/>
                <w:sz w:val="44"/>
                <w:szCs w:val="44"/>
                <w:lang w:eastAsia="en-GB"/>
              </w:rPr>
              <w:t xml:space="preserve"> </w:t>
            </w:r>
            <w:r w:rsidR="00F143E0">
              <w:rPr>
                <w:rFonts w:ascii="Arial" w:eastAsia="Times New Roman" w:hAnsi="Arial" w:cs="Arial"/>
                <w:b/>
                <w:bCs/>
                <w:color w:val="7030A0"/>
                <w:sz w:val="44"/>
                <w:szCs w:val="44"/>
                <w:lang w:eastAsia="en-GB"/>
              </w:rPr>
              <w:t xml:space="preserve">and Yorkshire </w:t>
            </w:r>
          </w:p>
          <w:p w14:paraId="37EC0CA1" w14:textId="315D5005" w:rsidR="00ED108D" w:rsidRPr="00ED108D" w:rsidRDefault="00ED108D" w:rsidP="0081606E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2C0938">
              <w:rPr>
                <w:rFonts w:ascii="Arial" w:eastAsia="Times New Roman" w:hAnsi="Arial" w:cs="Arial"/>
                <w:b/>
                <w:bCs/>
                <w:color w:val="7030A0"/>
                <w:sz w:val="44"/>
                <w:szCs w:val="44"/>
                <w:lang w:eastAsia="en-GB"/>
              </w:rPr>
              <w:t>Disability Confident Event</w:t>
            </w:r>
          </w:p>
        </w:tc>
      </w:tr>
      <w:tr w:rsidR="000676E4" w:rsidRPr="007C34D5" w14:paraId="6060351F" w14:textId="77777777" w:rsidTr="008F3FBF">
        <w:tc>
          <w:tcPr>
            <w:tcW w:w="173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9B5AAA" w14:textId="77777777" w:rsidR="000676E4" w:rsidRPr="007C34D5" w:rsidRDefault="000676E4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C34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Date/Time:</w:t>
            </w:r>
          </w:p>
        </w:tc>
        <w:tc>
          <w:tcPr>
            <w:tcW w:w="871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C98AA7" w14:textId="77777777" w:rsidR="000676E4" w:rsidRDefault="00ED108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F3F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Tuesday 11</w:t>
            </w:r>
            <w:r w:rsidRPr="008F3FBF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Pr="008F3F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February</w:t>
            </w:r>
            <w:r w:rsidR="008F3F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2025    </w:t>
            </w:r>
            <w:r w:rsidRPr="008F3F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10:00am – 11:30am</w:t>
            </w:r>
          </w:p>
          <w:p w14:paraId="00F2096C" w14:textId="6657F085" w:rsidR="00C668C0" w:rsidRPr="008F3FBF" w:rsidRDefault="00C668C0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0676E4" w:rsidRPr="007C34D5" w14:paraId="6A2A12A9" w14:textId="77777777" w:rsidTr="1DA96BEA">
        <w:tc>
          <w:tcPr>
            <w:tcW w:w="173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2CBA4" w14:textId="77777777" w:rsidR="000676E4" w:rsidRPr="007C34D5" w:rsidRDefault="000676E4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71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AB2EAA" w14:textId="009A6DB5" w:rsidR="000676E4" w:rsidRPr="007C34D5" w:rsidRDefault="000676E4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n-GB"/>
              </w:rPr>
            </w:pPr>
          </w:p>
        </w:tc>
      </w:tr>
      <w:tr w:rsidR="004C1BFC" w:rsidRPr="007C34D5" w14:paraId="3BE5252C" w14:textId="77777777" w:rsidTr="0007635D">
        <w:tc>
          <w:tcPr>
            <w:tcW w:w="1054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1AD49A" w14:textId="77777777" w:rsidR="000676E4" w:rsidRPr="007C34D5" w:rsidRDefault="000676E4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7C34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Time</w:t>
            </w:r>
          </w:p>
        </w:tc>
        <w:tc>
          <w:tcPr>
            <w:tcW w:w="1102" w:type="dxa"/>
            <w:gridSpan w:val="2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5B17C5" w14:textId="77777777" w:rsidR="000676E4" w:rsidRPr="007C34D5" w:rsidRDefault="000676E4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ABDC45" w14:textId="77777777" w:rsidR="000676E4" w:rsidRPr="007C34D5" w:rsidRDefault="000676E4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C34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DWP Value</w:t>
            </w:r>
          </w:p>
        </w:tc>
        <w:tc>
          <w:tcPr>
            <w:tcW w:w="4952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2E3F13" w14:textId="0D67F7C9" w:rsidR="000676E4" w:rsidRPr="007C34D5" w:rsidRDefault="000676E4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C34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1763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8115C" w14:textId="77777777" w:rsidR="000676E4" w:rsidRDefault="000676E4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93686FA" w14:textId="209F1550" w:rsidR="00C668C0" w:rsidRPr="007C34D5" w:rsidRDefault="00C668C0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7635D" w:rsidRPr="007C34D5" w14:paraId="75F6491E" w14:textId="77777777" w:rsidTr="00380252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CFE8AB" w14:textId="5CE6B49A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1DA96BE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10:00 – 10: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1DC03D" w14:textId="77777777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C34D5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559F16" wp14:editId="1A090EC5">
                  <wp:extent cx="393405" cy="393405"/>
                  <wp:effectExtent l="0" t="0" r="6985" b="6985"/>
                  <wp:docPr id="37" name="Picture 37" descr="We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We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843" cy="39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64AF03" w14:textId="689985ED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C34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We Care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100BD" w14:textId="64B3BFDE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Opening and Purpose of the Event</w:t>
            </w:r>
          </w:p>
        </w:tc>
      </w:tr>
      <w:tr w:rsidR="0007635D" w14:paraId="1BD89733" w14:textId="77777777" w:rsidTr="00D811D1">
        <w:trPr>
          <w:trHeight w:val="30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260D05" w14:textId="65E721ED" w:rsidR="0007635D" w:rsidRDefault="0007635D" w:rsidP="003907E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1DA96BE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10: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05</w:t>
            </w:r>
            <w:r w:rsidRPr="1DA96BE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–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10:30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B8E0C" w14:textId="02DDD09E" w:rsidR="0007635D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FE71093" wp14:editId="77CEA5B5">
                  <wp:extent cx="396063" cy="396063"/>
                  <wp:effectExtent l="0" t="0" r="4445" b="4445"/>
                  <wp:docPr id="1880362287" name="Picture 2005044496" descr="We work toge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504449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63" cy="39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882504" w14:textId="208F1B4B" w:rsidR="0007635D" w:rsidRDefault="0007635D" w:rsidP="003907E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1DA96B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We Work Together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6A52B" w14:textId="599A8635" w:rsidR="0007635D" w:rsidRDefault="0007635D" w:rsidP="003907E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What </w:t>
            </w:r>
            <w:r w:rsidR="00153F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does it mean to be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Disability Confident?</w:t>
            </w:r>
          </w:p>
        </w:tc>
      </w:tr>
      <w:tr w:rsidR="0007635D" w:rsidRPr="007C34D5" w14:paraId="02236865" w14:textId="77777777" w:rsidTr="009A24E1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582A" w14:textId="2BE37F7E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1DA96BE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10: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30</w:t>
            </w:r>
            <w:r w:rsidRPr="1DA96BE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– 10: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1FCB" w14:textId="1D5FF44E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7C34D5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52C09D7" wp14:editId="058224BF">
                  <wp:extent cx="427488" cy="427488"/>
                  <wp:effectExtent l="0" t="0" r="0" b="0"/>
                  <wp:docPr id="1909970287" name="Picture 1909970287" descr="We del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We deli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32" cy="429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9519" w14:textId="65DAB835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C34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We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Deliver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39C63" w14:textId="1E49929B" w:rsidR="0007635D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Employer Experience</w:t>
            </w:r>
          </w:p>
        </w:tc>
      </w:tr>
      <w:tr w:rsidR="0007635D" w:rsidRPr="007C34D5" w14:paraId="31590724" w14:textId="77777777" w:rsidTr="003E542A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03248" w14:textId="3041D774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1DA96BE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10: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45</w:t>
            </w:r>
            <w:r w:rsidRPr="1DA96BE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– 11: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ABC0" w14:textId="410E605D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7C34D5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93AD72" wp14:editId="3F71CA34">
                  <wp:extent cx="435934" cy="435934"/>
                  <wp:effectExtent l="0" t="0" r="2540" b="2540"/>
                  <wp:docPr id="15" name="Picture 15" descr="We value every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We value every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17" cy="44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DC69" w14:textId="4FDA2C67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We Value Everybody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2CC9" w14:textId="0789F41E" w:rsidR="0007635D" w:rsidRPr="007C34D5" w:rsidRDefault="0007635D" w:rsidP="003907E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Access to Work and the Health Adjustment Passport</w:t>
            </w:r>
          </w:p>
        </w:tc>
      </w:tr>
      <w:tr w:rsidR="0007635D" w14:paraId="54D976E2" w14:textId="77777777" w:rsidTr="00D75BE9">
        <w:trPr>
          <w:trHeight w:val="30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EF22" w14:textId="6E6A5E35" w:rsidR="0007635D" w:rsidRDefault="0007635D" w:rsidP="003907E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1DA96BE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</w:t>
            </w:r>
            <w:r w:rsidR="00F143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</w:t>
            </w:r>
            <w:r w:rsidRPr="1DA96BE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F143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Pr="1DA96BE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F143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8CF0" w14:textId="183838E7" w:rsidR="0007635D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04D4F83" wp14:editId="2108386B">
                  <wp:extent cx="406400" cy="406400"/>
                  <wp:effectExtent l="0" t="0" r="0" b="0"/>
                  <wp:docPr id="1977157429" name="Picture 1144578347" descr="We ada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4578347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D08CC" w14:textId="77829C4B" w:rsidR="0007635D" w:rsidRDefault="0007635D" w:rsidP="003907E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1DA96B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We Adapt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B3886" w14:textId="2AF5A5B9" w:rsidR="0007635D" w:rsidRDefault="0007635D" w:rsidP="003907E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Employer Offer</w:t>
            </w:r>
            <w:r w:rsidR="00153F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and how the DWP can support you</w:t>
            </w:r>
          </w:p>
        </w:tc>
      </w:tr>
      <w:tr w:rsidR="0007635D" w:rsidRPr="007C34D5" w14:paraId="685E9B62" w14:textId="77777777" w:rsidTr="0096700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6BF9" w14:textId="142B4F7D" w:rsidR="0007635D" w:rsidRPr="1DA96BEA" w:rsidRDefault="0007635D" w:rsidP="003907E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F143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C35F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</w:t>
            </w:r>
            <w:r w:rsidR="00F143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11:30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1EF3" w14:textId="0EF63C39" w:rsidR="0007635D" w:rsidRPr="007C34D5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7711427" wp14:editId="681ECD8B">
                  <wp:extent cx="396063" cy="396063"/>
                  <wp:effectExtent l="0" t="0" r="4445" b="4445"/>
                  <wp:docPr id="22753950" name="Picture 2005044496" descr="We work toge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504449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63" cy="39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A34E8" w14:textId="00C0423D" w:rsidR="0007635D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1DA96B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We Work Together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3DFC9" w14:textId="77777777" w:rsidR="00F143E0" w:rsidRDefault="00F143E0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Questions</w:t>
            </w:r>
          </w:p>
          <w:p w14:paraId="571554AF" w14:textId="4B33F7BD" w:rsidR="0007635D" w:rsidRPr="0007635D" w:rsidRDefault="0007635D" w:rsidP="003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Closing of Event</w:t>
            </w:r>
          </w:p>
        </w:tc>
      </w:tr>
    </w:tbl>
    <w:p w14:paraId="06694A57" w14:textId="6271B069" w:rsidR="000676E4" w:rsidRDefault="000676E4" w:rsidP="00347B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D99818" w14:textId="68ECD9CA" w:rsidR="00051216" w:rsidRPr="000676E4" w:rsidRDefault="0035147B" w:rsidP="00347B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  <w:r w:rsidRPr="0035147B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009B5153" wp14:editId="5AEA1212">
            <wp:extent cx="6210300" cy="3548997"/>
            <wp:effectExtent l="0" t="0" r="0" b="0"/>
            <wp:docPr id="554982716" name="Picture 2" descr="A group of people stand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82716" name="Picture 2" descr="A group of people standing togethe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396" cy="35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216" w:rsidRPr="000676E4" w:rsidSect="000C123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5645" w14:textId="77777777" w:rsidR="000A67F4" w:rsidRDefault="000A67F4" w:rsidP="00943EFC">
      <w:pPr>
        <w:spacing w:after="0" w:line="240" w:lineRule="auto"/>
      </w:pPr>
      <w:r>
        <w:separator/>
      </w:r>
    </w:p>
  </w:endnote>
  <w:endnote w:type="continuationSeparator" w:id="0">
    <w:p w14:paraId="3B2ED154" w14:textId="77777777" w:rsidR="000A67F4" w:rsidRDefault="000A67F4" w:rsidP="00943EFC">
      <w:pPr>
        <w:spacing w:after="0" w:line="240" w:lineRule="auto"/>
      </w:pPr>
      <w:r>
        <w:continuationSeparator/>
      </w:r>
    </w:p>
  </w:endnote>
  <w:endnote w:type="continuationNotice" w:id="1">
    <w:p w14:paraId="313AFB67" w14:textId="77777777" w:rsidR="000A67F4" w:rsidRDefault="000A67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804F" w14:textId="3B1EF82A" w:rsidR="00943EFC" w:rsidRDefault="00943E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E2331C9" wp14:editId="42A495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0A678" w14:textId="176F3664" w:rsidR="00943EFC" w:rsidRPr="00943EFC" w:rsidRDefault="00943EFC" w:rsidP="00943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43E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331C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A30A678" w14:textId="176F3664" w:rsidR="00943EFC" w:rsidRPr="00943EFC" w:rsidRDefault="00943EFC" w:rsidP="00943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43E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A321" w14:textId="47418FD3" w:rsidR="00943EFC" w:rsidRDefault="00943E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3771F0" wp14:editId="7F76E20A">
              <wp:simplePos x="459843" y="1007425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9B67F" w14:textId="5B9B1C4C" w:rsidR="00943EFC" w:rsidRPr="00943EFC" w:rsidRDefault="00943EFC" w:rsidP="00943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43E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771F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B9B67F" w14:textId="5B9B1C4C" w:rsidR="00943EFC" w:rsidRPr="00943EFC" w:rsidRDefault="00943EFC" w:rsidP="00943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43E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3151" w14:textId="6D68B22A" w:rsidR="00943EFC" w:rsidRDefault="00943E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87E786" wp14:editId="482723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F5B14" w14:textId="134603AE" w:rsidR="00943EFC" w:rsidRPr="00943EFC" w:rsidRDefault="00943EFC" w:rsidP="00943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43E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7E78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AF5B14" w14:textId="134603AE" w:rsidR="00943EFC" w:rsidRPr="00943EFC" w:rsidRDefault="00943EFC" w:rsidP="00943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43E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F748" w14:textId="77777777" w:rsidR="000A67F4" w:rsidRDefault="000A67F4" w:rsidP="00943EFC">
      <w:pPr>
        <w:spacing w:after="0" w:line="240" w:lineRule="auto"/>
      </w:pPr>
      <w:r>
        <w:separator/>
      </w:r>
    </w:p>
  </w:footnote>
  <w:footnote w:type="continuationSeparator" w:id="0">
    <w:p w14:paraId="2943F874" w14:textId="77777777" w:rsidR="000A67F4" w:rsidRDefault="000A67F4" w:rsidP="00943EFC">
      <w:pPr>
        <w:spacing w:after="0" w:line="240" w:lineRule="auto"/>
      </w:pPr>
      <w:r>
        <w:continuationSeparator/>
      </w:r>
    </w:p>
  </w:footnote>
  <w:footnote w:type="continuationNotice" w:id="1">
    <w:p w14:paraId="0D7140DA" w14:textId="77777777" w:rsidR="000A67F4" w:rsidRDefault="000A67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A92C" w14:textId="6D85B503" w:rsidR="00943EFC" w:rsidRDefault="00943E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7E2C93" wp14:editId="4B81BF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889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B942D" w14:textId="279085EC" w:rsidR="00943EFC" w:rsidRPr="00943EFC" w:rsidRDefault="00943EFC" w:rsidP="00943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43E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E2C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C9B942D" w14:textId="279085EC" w:rsidR="00943EFC" w:rsidRPr="00943EFC" w:rsidRDefault="00943EFC" w:rsidP="00943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43E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37D7" w14:textId="0D39C1D2" w:rsidR="00943EFC" w:rsidRDefault="00943E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CD3D39" wp14:editId="3D22303D">
              <wp:simplePos x="459843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889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8834" w14:textId="28F203E4" w:rsidR="00943EFC" w:rsidRPr="00943EFC" w:rsidRDefault="00943EFC" w:rsidP="00943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43E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D3D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FAC8834" w14:textId="28F203E4" w:rsidR="00943EFC" w:rsidRPr="00943EFC" w:rsidRDefault="00943EFC" w:rsidP="00943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43E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CA57" w14:textId="6104D9D4" w:rsidR="00943EFC" w:rsidRDefault="00943E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2585EA" wp14:editId="079DE5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889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417BE" w14:textId="30CFC16C" w:rsidR="00943EFC" w:rsidRPr="00943EFC" w:rsidRDefault="00943EFC" w:rsidP="00943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43E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585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FC417BE" w14:textId="30CFC16C" w:rsidR="00943EFC" w:rsidRPr="00943EFC" w:rsidRDefault="00943EFC" w:rsidP="00943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43E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5007"/>
    <w:multiLevelType w:val="hybridMultilevel"/>
    <w:tmpl w:val="D53866DE"/>
    <w:lvl w:ilvl="0" w:tplc="AC362A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1B08"/>
    <w:multiLevelType w:val="multilevel"/>
    <w:tmpl w:val="9188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1F301E"/>
    <w:multiLevelType w:val="hybridMultilevel"/>
    <w:tmpl w:val="D6389C76"/>
    <w:lvl w:ilvl="0" w:tplc="AC20F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344"/>
    <w:multiLevelType w:val="hybridMultilevel"/>
    <w:tmpl w:val="234A3E46"/>
    <w:lvl w:ilvl="0" w:tplc="CC124E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26280"/>
    <w:multiLevelType w:val="hybridMultilevel"/>
    <w:tmpl w:val="8A404B18"/>
    <w:lvl w:ilvl="0" w:tplc="09624DB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D6C84"/>
    <w:multiLevelType w:val="hybridMultilevel"/>
    <w:tmpl w:val="A1F238AA"/>
    <w:lvl w:ilvl="0" w:tplc="6F4AD7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F33E6"/>
    <w:multiLevelType w:val="multilevel"/>
    <w:tmpl w:val="65C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F10068"/>
    <w:multiLevelType w:val="hybridMultilevel"/>
    <w:tmpl w:val="44F02FA0"/>
    <w:lvl w:ilvl="0" w:tplc="0876E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62759">
    <w:abstractNumId w:val="6"/>
  </w:num>
  <w:num w:numId="2" w16cid:durableId="1826848291">
    <w:abstractNumId w:val="1"/>
  </w:num>
  <w:num w:numId="3" w16cid:durableId="733241665">
    <w:abstractNumId w:val="2"/>
  </w:num>
  <w:num w:numId="4" w16cid:durableId="321661250">
    <w:abstractNumId w:val="7"/>
  </w:num>
  <w:num w:numId="5" w16cid:durableId="101609568">
    <w:abstractNumId w:val="3"/>
  </w:num>
  <w:num w:numId="6" w16cid:durableId="1432895391">
    <w:abstractNumId w:val="4"/>
  </w:num>
  <w:num w:numId="7" w16cid:durableId="1892695229">
    <w:abstractNumId w:val="0"/>
  </w:num>
  <w:num w:numId="8" w16cid:durableId="853616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E1"/>
    <w:rsid w:val="0000022C"/>
    <w:rsid w:val="00016A5A"/>
    <w:rsid w:val="00022ABC"/>
    <w:rsid w:val="00023A9D"/>
    <w:rsid w:val="00023C91"/>
    <w:rsid w:val="00024320"/>
    <w:rsid w:val="00037FE2"/>
    <w:rsid w:val="00045ED4"/>
    <w:rsid w:val="000466B3"/>
    <w:rsid w:val="00051216"/>
    <w:rsid w:val="00052759"/>
    <w:rsid w:val="00052769"/>
    <w:rsid w:val="00053B49"/>
    <w:rsid w:val="000564D1"/>
    <w:rsid w:val="00062AB7"/>
    <w:rsid w:val="0006453B"/>
    <w:rsid w:val="000662CD"/>
    <w:rsid w:val="00066664"/>
    <w:rsid w:val="000676E4"/>
    <w:rsid w:val="0007181A"/>
    <w:rsid w:val="000746EF"/>
    <w:rsid w:val="00075FEC"/>
    <w:rsid w:val="0007635D"/>
    <w:rsid w:val="00076D9D"/>
    <w:rsid w:val="0008317A"/>
    <w:rsid w:val="000879AB"/>
    <w:rsid w:val="00093D31"/>
    <w:rsid w:val="000977E3"/>
    <w:rsid w:val="000A2692"/>
    <w:rsid w:val="000A67F4"/>
    <w:rsid w:val="000B1ABD"/>
    <w:rsid w:val="000B3796"/>
    <w:rsid w:val="000B7446"/>
    <w:rsid w:val="000C0B27"/>
    <w:rsid w:val="000C1231"/>
    <w:rsid w:val="000C24DB"/>
    <w:rsid w:val="000C67F9"/>
    <w:rsid w:val="000D6239"/>
    <w:rsid w:val="000F7DD7"/>
    <w:rsid w:val="00103F02"/>
    <w:rsid w:val="00105F61"/>
    <w:rsid w:val="0011037B"/>
    <w:rsid w:val="001119A9"/>
    <w:rsid w:val="0011324C"/>
    <w:rsid w:val="001146A7"/>
    <w:rsid w:val="00115B5C"/>
    <w:rsid w:val="00115C5F"/>
    <w:rsid w:val="00145ED2"/>
    <w:rsid w:val="00151B2B"/>
    <w:rsid w:val="00152059"/>
    <w:rsid w:val="00153F2D"/>
    <w:rsid w:val="00162AEB"/>
    <w:rsid w:val="00166E11"/>
    <w:rsid w:val="001735B5"/>
    <w:rsid w:val="00181FAD"/>
    <w:rsid w:val="00193C1D"/>
    <w:rsid w:val="00194720"/>
    <w:rsid w:val="00197D13"/>
    <w:rsid w:val="001A49DD"/>
    <w:rsid w:val="001B0517"/>
    <w:rsid w:val="001D2219"/>
    <w:rsid w:val="001D682D"/>
    <w:rsid w:val="001E2BEF"/>
    <w:rsid w:val="001E3472"/>
    <w:rsid w:val="001E79B3"/>
    <w:rsid w:val="001F1519"/>
    <w:rsid w:val="001F181F"/>
    <w:rsid w:val="001F5B58"/>
    <w:rsid w:val="001F781F"/>
    <w:rsid w:val="001F7CE1"/>
    <w:rsid w:val="001F7F16"/>
    <w:rsid w:val="00203B69"/>
    <w:rsid w:val="002054C9"/>
    <w:rsid w:val="002064C0"/>
    <w:rsid w:val="00222F6F"/>
    <w:rsid w:val="0022580C"/>
    <w:rsid w:val="00225E47"/>
    <w:rsid w:val="002302C1"/>
    <w:rsid w:val="002430E6"/>
    <w:rsid w:val="002566F9"/>
    <w:rsid w:val="00260C1D"/>
    <w:rsid w:val="0027282C"/>
    <w:rsid w:val="0027408B"/>
    <w:rsid w:val="00281827"/>
    <w:rsid w:val="0028486A"/>
    <w:rsid w:val="00292883"/>
    <w:rsid w:val="00294200"/>
    <w:rsid w:val="002B403C"/>
    <w:rsid w:val="002B4565"/>
    <w:rsid w:val="002C0938"/>
    <w:rsid w:val="002D3CA6"/>
    <w:rsid w:val="002E1124"/>
    <w:rsid w:val="002E1FF5"/>
    <w:rsid w:val="002E33A1"/>
    <w:rsid w:val="002F3A46"/>
    <w:rsid w:val="002F5D67"/>
    <w:rsid w:val="002F65EE"/>
    <w:rsid w:val="003014D7"/>
    <w:rsid w:val="00302F28"/>
    <w:rsid w:val="00303025"/>
    <w:rsid w:val="00311953"/>
    <w:rsid w:val="003136E5"/>
    <w:rsid w:val="0031652A"/>
    <w:rsid w:val="00323E20"/>
    <w:rsid w:val="00324E15"/>
    <w:rsid w:val="0033197D"/>
    <w:rsid w:val="003350C3"/>
    <w:rsid w:val="00347B71"/>
    <w:rsid w:val="0035147B"/>
    <w:rsid w:val="0035454B"/>
    <w:rsid w:val="003550A2"/>
    <w:rsid w:val="00363CDA"/>
    <w:rsid w:val="00364007"/>
    <w:rsid w:val="00367D9E"/>
    <w:rsid w:val="003706C3"/>
    <w:rsid w:val="00376132"/>
    <w:rsid w:val="00381496"/>
    <w:rsid w:val="00381679"/>
    <w:rsid w:val="00384994"/>
    <w:rsid w:val="00385A3E"/>
    <w:rsid w:val="00387489"/>
    <w:rsid w:val="003907E4"/>
    <w:rsid w:val="003A06CF"/>
    <w:rsid w:val="003C0B1A"/>
    <w:rsid w:val="003C1F5F"/>
    <w:rsid w:val="003C24E4"/>
    <w:rsid w:val="003D56CE"/>
    <w:rsid w:val="003D5BD3"/>
    <w:rsid w:val="003E200A"/>
    <w:rsid w:val="003E6E34"/>
    <w:rsid w:val="003F0223"/>
    <w:rsid w:val="003F411E"/>
    <w:rsid w:val="003F7E43"/>
    <w:rsid w:val="004049AF"/>
    <w:rsid w:val="00416BA3"/>
    <w:rsid w:val="0042686A"/>
    <w:rsid w:val="00430649"/>
    <w:rsid w:val="00431382"/>
    <w:rsid w:val="004341FA"/>
    <w:rsid w:val="00436C09"/>
    <w:rsid w:val="00437499"/>
    <w:rsid w:val="004421A4"/>
    <w:rsid w:val="0045234B"/>
    <w:rsid w:val="004600F9"/>
    <w:rsid w:val="004645A7"/>
    <w:rsid w:val="00465230"/>
    <w:rsid w:val="004668D8"/>
    <w:rsid w:val="00470616"/>
    <w:rsid w:val="0047639B"/>
    <w:rsid w:val="00483882"/>
    <w:rsid w:val="004846D1"/>
    <w:rsid w:val="00485162"/>
    <w:rsid w:val="00493EA1"/>
    <w:rsid w:val="00496BD5"/>
    <w:rsid w:val="00497BCC"/>
    <w:rsid w:val="004C01AF"/>
    <w:rsid w:val="004C1BFC"/>
    <w:rsid w:val="004D715E"/>
    <w:rsid w:val="004E69AE"/>
    <w:rsid w:val="0050308F"/>
    <w:rsid w:val="0050364D"/>
    <w:rsid w:val="00505478"/>
    <w:rsid w:val="00511B03"/>
    <w:rsid w:val="00511B18"/>
    <w:rsid w:val="005133ED"/>
    <w:rsid w:val="0051565E"/>
    <w:rsid w:val="00515F76"/>
    <w:rsid w:val="00517995"/>
    <w:rsid w:val="005279E2"/>
    <w:rsid w:val="00533264"/>
    <w:rsid w:val="005346E1"/>
    <w:rsid w:val="005369F5"/>
    <w:rsid w:val="00546083"/>
    <w:rsid w:val="005511E0"/>
    <w:rsid w:val="00555ACD"/>
    <w:rsid w:val="00557F53"/>
    <w:rsid w:val="005600E3"/>
    <w:rsid w:val="00566CE9"/>
    <w:rsid w:val="00567801"/>
    <w:rsid w:val="00573F3F"/>
    <w:rsid w:val="005773BF"/>
    <w:rsid w:val="00590CBC"/>
    <w:rsid w:val="00592860"/>
    <w:rsid w:val="00594A71"/>
    <w:rsid w:val="005953F1"/>
    <w:rsid w:val="00595C0E"/>
    <w:rsid w:val="00596193"/>
    <w:rsid w:val="005A2B7E"/>
    <w:rsid w:val="005A4417"/>
    <w:rsid w:val="005A59E1"/>
    <w:rsid w:val="005A65E8"/>
    <w:rsid w:val="005B0066"/>
    <w:rsid w:val="005D6D91"/>
    <w:rsid w:val="005F4298"/>
    <w:rsid w:val="005F5B06"/>
    <w:rsid w:val="005F6811"/>
    <w:rsid w:val="00603E11"/>
    <w:rsid w:val="00605752"/>
    <w:rsid w:val="00607491"/>
    <w:rsid w:val="00612557"/>
    <w:rsid w:val="00612826"/>
    <w:rsid w:val="00612EA1"/>
    <w:rsid w:val="00614DC4"/>
    <w:rsid w:val="00622BAC"/>
    <w:rsid w:val="00623238"/>
    <w:rsid w:val="00625C45"/>
    <w:rsid w:val="006307B5"/>
    <w:rsid w:val="00630AC7"/>
    <w:rsid w:val="00631304"/>
    <w:rsid w:val="0063133F"/>
    <w:rsid w:val="0063777A"/>
    <w:rsid w:val="0064038A"/>
    <w:rsid w:val="00640B14"/>
    <w:rsid w:val="006434EA"/>
    <w:rsid w:val="0065651B"/>
    <w:rsid w:val="00656701"/>
    <w:rsid w:val="00657FE4"/>
    <w:rsid w:val="00661C0D"/>
    <w:rsid w:val="00663DB9"/>
    <w:rsid w:val="00665AF0"/>
    <w:rsid w:val="00665E2B"/>
    <w:rsid w:val="00672374"/>
    <w:rsid w:val="0067349B"/>
    <w:rsid w:val="00681939"/>
    <w:rsid w:val="00690F32"/>
    <w:rsid w:val="00692267"/>
    <w:rsid w:val="006937BC"/>
    <w:rsid w:val="00695472"/>
    <w:rsid w:val="006A21FD"/>
    <w:rsid w:val="006A32A1"/>
    <w:rsid w:val="006A55B6"/>
    <w:rsid w:val="006B1A52"/>
    <w:rsid w:val="006B5A09"/>
    <w:rsid w:val="006B78EB"/>
    <w:rsid w:val="006C0CCD"/>
    <w:rsid w:val="006D492F"/>
    <w:rsid w:val="006E1E7E"/>
    <w:rsid w:val="006E56C9"/>
    <w:rsid w:val="006F499D"/>
    <w:rsid w:val="007028DD"/>
    <w:rsid w:val="00705300"/>
    <w:rsid w:val="007056C5"/>
    <w:rsid w:val="007057EA"/>
    <w:rsid w:val="0072041A"/>
    <w:rsid w:val="00731917"/>
    <w:rsid w:val="00734365"/>
    <w:rsid w:val="007401D7"/>
    <w:rsid w:val="007413FE"/>
    <w:rsid w:val="00750269"/>
    <w:rsid w:val="00751C93"/>
    <w:rsid w:val="007574B0"/>
    <w:rsid w:val="00761538"/>
    <w:rsid w:val="007632AA"/>
    <w:rsid w:val="00766F24"/>
    <w:rsid w:val="00772CBA"/>
    <w:rsid w:val="0077330E"/>
    <w:rsid w:val="0077584C"/>
    <w:rsid w:val="00776C29"/>
    <w:rsid w:val="00780D1D"/>
    <w:rsid w:val="007A0D37"/>
    <w:rsid w:val="007A1693"/>
    <w:rsid w:val="007A2092"/>
    <w:rsid w:val="007C34D5"/>
    <w:rsid w:val="007C3C71"/>
    <w:rsid w:val="007C6129"/>
    <w:rsid w:val="007C7871"/>
    <w:rsid w:val="007D77D2"/>
    <w:rsid w:val="007E41F0"/>
    <w:rsid w:val="007E67E2"/>
    <w:rsid w:val="0080696F"/>
    <w:rsid w:val="0080EF99"/>
    <w:rsid w:val="0081000A"/>
    <w:rsid w:val="00810790"/>
    <w:rsid w:val="00813E82"/>
    <w:rsid w:val="00814967"/>
    <w:rsid w:val="0081606E"/>
    <w:rsid w:val="0082168D"/>
    <w:rsid w:val="008219B1"/>
    <w:rsid w:val="008223E3"/>
    <w:rsid w:val="00823B3E"/>
    <w:rsid w:val="0082406D"/>
    <w:rsid w:val="00831764"/>
    <w:rsid w:val="00831DBE"/>
    <w:rsid w:val="00835D23"/>
    <w:rsid w:val="00835E06"/>
    <w:rsid w:val="00844167"/>
    <w:rsid w:val="00844E3B"/>
    <w:rsid w:val="0084552B"/>
    <w:rsid w:val="0085144E"/>
    <w:rsid w:val="00864F00"/>
    <w:rsid w:val="00872BC9"/>
    <w:rsid w:val="0088306F"/>
    <w:rsid w:val="008857E4"/>
    <w:rsid w:val="008868CB"/>
    <w:rsid w:val="008917F9"/>
    <w:rsid w:val="00893E38"/>
    <w:rsid w:val="008A3E5D"/>
    <w:rsid w:val="008A4E12"/>
    <w:rsid w:val="008A4E68"/>
    <w:rsid w:val="008A658B"/>
    <w:rsid w:val="008A7066"/>
    <w:rsid w:val="008B3C2C"/>
    <w:rsid w:val="008B5562"/>
    <w:rsid w:val="008B5E48"/>
    <w:rsid w:val="008D22F9"/>
    <w:rsid w:val="008D4581"/>
    <w:rsid w:val="008D4C0C"/>
    <w:rsid w:val="008E4A83"/>
    <w:rsid w:val="008F3C02"/>
    <w:rsid w:val="008F3FBF"/>
    <w:rsid w:val="008F578D"/>
    <w:rsid w:val="00902D63"/>
    <w:rsid w:val="00903D01"/>
    <w:rsid w:val="00913DA0"/>
    <w:rsid w:val="00915336"/>
    <w:rsid w:val="00920301"/>
    <w:rsid w:val="00922097"/>
    <w:rsid w:val="009241AE"/>
    <w:rsid w:val="00925D09"/>
    <w:rsid w:val="00926496"/>
    <w:rsid w:val="00926D65"/>
    <w:rsid w:val="00927D85"/>
    <w:rsid w:val="0094101A"/>
    <w:rsid w:val="00943987"/>
    <w:rsid w:val="00943EFC"/>
    <w:rsid w:val="00946572"/>
    <w:rsid w:val="00950BDE"/>
    <w:rsid w:val="00955C94"/>
    <w:rsid w:val="009608BA"/>
    <w:rsid w:val="00960A8E"/>
    <w:rsid w:val="00963A89"/>
    <w:rsid w:val="009643AD"/>
    <w:rsid w:val="009714F0"/>
    <w:rsid w:val="009834F7"/>
    <w:rsid w:val="0098428C"/>
    <w:rsid w:val="00984F98"/>
    <w:rsid w:val="00993516"/>
    <w:rsid w:val="00994D06"/>
    <w:rsid w:val="009A23E1"/>
    <w:rsid w:val="009A2E6C"/>
    <w:rsid w:val="009A4D35"/>
    <w:rsid w:val="009B29A9"/>
    <w:rsid w:val="009C39D6"/>
    <w:rsid w:val="009C4082"/>
    <w:rsid w:val="009D127A"/>
    <w:rsid w:val="009D778F"/>
    <w:rsid w:val="009E0997"/>
    <w:rsid w:val="009E1401"/>
    <w:rsid w:val="009E686A"/>
    <w:rsid w:val="009E7C89"/>
    <w:rsid w:val="009F0F42"/>
    <w:rsid w:val="00A048AF"/>
    <w:rsid w:val="00A064A7"/>
    <w:rsid w:val="00A22804"/>
    <w:rsid w:val="00A259C6"/>
    <w:rsid w:val="00A31102"/>
    <w:rsid w:val="00A548FB"/>
    <w:rsid w:val="00A55C31"/>
    <w:rsid w:val="00A6198D"/>
    <w:rsid w:val="00A62DAD"/>
    <w:rsid w:val="00A674C2"/>
    <w:rsid w:val="00A731FF"/>
    <w:rsid w:val="00A8119A"/>
    <w:rsid w:val="00A85F32"/>
    <w:rsid w:val="00A90F7F"/>
    <w:rsid w:val="00A929EF"/>
    <w:rsid w:val="00A96722"/>
    <w:rsid w:val="00A9698E"/>
    <w:rsid w:val="00A96E26"/>
    <w:rsid w:val="00AB11C4"/>
    <w:rsid w:val="00AB615D"/>
    <w:rsid w:val="00AC0004"/>
    <w:rsid w:val="00AC2B83"/>
    <w:rsid w:val="00AC4F5F"/>
    <w:rsid w:val="00AD4111"/>
    <w:rsid w:val="00AE2E4F"/>
    <w:rsid w:val="00AE4651"/>
    <w:rsid w:val="00AE5A45"/>
    <w:rsid w:val="00AF3390"/>
    <w:rsid w:val="00AF3870"/>
    <w:rsid w:val="00AF4B26"/>
    <w:rsid w:val="00AF4F08"/>
    <w:rsid w:val="00AF643B"/>
    <w:rsid w:val="00B013A9"/>
    <w:rsid w:val="00B0172B"/>
    <w:rsid w:val="00B0571B"/>
    <w:rsid w:val="00B11147"/>
    <w:rsid w:val="00B1327F"/>
    <w:rsid w:val="00B20369"/>
    <w:rsid w:val="00B25B70"/>
    <w:rsid w:val="00B26F95"/>
    <w:rsid w:val="00B32A03"/>
    <w:rsid w:val="00B32E00"/>
    <w:rsid w:val="00B338CD"/>
    <w:rsid w:val="00B46768"/>
    <w:rsid w:val="00B46D03"/>
    <w:rsid w:val="00B50855"/>
    <w:rsid w:val="00B51D0E"/>
    <w:rsid w:val="00B61B3D"/>
    <w:rsid w:val="00B656AE"/>
    <w:rsid w:val="00B67A76"/>
    <w:rsid w:val="00B7041F"/>
    <w:rsid w:val="00B72632"/>
    <w:rsid w:val="00B73A98"/>
    <w:rsid w:val="00B76CC2"/>
    <w:rsid w:val="00B77D22"/>
    <w:rsid w:val="00B80CE4"/>
    <w:rsid w:val="00B82D32"/>
    <w:rsid w:val="00B878AF"/>
    <w:rsid w:val="00B96BED"/>
    <w:rsid w:val="00B96DE9"/>
    <w:rsid w:val="00B96FF1"/>
    <w:rsid w:val="00B97A8E"/>
    <w:rsid w:val="00BA13C6"/>
    <w:rsid w:val="00BA22EB"/>
    <w:rsid w:val="00BA5F13"/>
    <w:rsid w:val="00BB3A4F"/>
    <w:rsid w:val="00BC1949"/>
    <w:rsid w:val="00BC51FF"/>
    <w:rsid w:val="00BD0852"/>
    <w:rsid w:val="00BE2980"/>
    <w:rsid w:val="00BE2FF4"/>
    <w:rsid w:val="00BF296A"/>
    <w:rsid w:val="00BF2B8C"/>
    <w:rsid w:val="00C043A2"/>
    <w:rsid w:val="00C053C5"/>
    <w:rsid w:val="00C144FD"/>
    <w:rsid w:val="00C145FA"/>
    <w:rsid w:val="00C16407"/>
    <w:rsid w:val="00C227A5"/>
    <w:rsid w:val="00C27183"/>
    <w:rsid w:val="00C311CF"/>
    <w:rsid w:val="00C3366C"/>
    <w:rsid w:val="00C35FA3"/>
    <w:rsid w:val="00C4102D"/>
    <w:rsid w:val="00C41F61"/>
    <w:rsid w:val="00C43DFB"/>
    <w:rsid w:val="00C43E0D"/>
    <w:rsid w:val="00C64EB3"/>
    <w:rsid w:val="00C6570D"/>
    <w:rsid w:val="00C668C0"/>
    <w:rsid w:val="00C66D9C"/>
    <w:rsid w:val="00C752B9"/>
    <w:rsid w:val="00C75E36"/>
    <w:rsid w:val="00C76D7B"/>
    <w:rsid w:val="00C76FF6"/>
    <w:rsid w:val="00C80C14"/>
    <w:rsid w:val="00C84335"/>
    <w:rsid w:val="00C86B75"/>
    <w:rsid w:val="00C87CF0"/>
    <w:rsid w:val="00C91DD5"/>
    <w:rsid w:val="00C933AB"/>
    <w:rsid w:val="00C945F9"/>
    <w:rsid w:val="00C95A95"/>
    <w:rsid w:val="00C97C14"/>
    <w:rsid w:val="00CA12C4"/>
    <w:rsid w:val="00CA2FD2"/>
    <w:rsid w:val="00CB2660"/>
    <w:rsid w:val="00CB47B2"/>
    <w:rsid w:val="00CB6C83"/>
    <w:rsid w:val="00CC1540"/>
    <w:rsid w:val="00CC3097"/>
    <w:rsid w:val="00CC30E4"/>
    <w:rsid w:val="00CD0213"/>
    <w:rsid w:val="00CD0652"/>
    <w:rsid w:val="00CE4A08"/>
    <w:rsid w:val="00CE4A13"/>
    <w:rsid w:val="00CF29E7"/>
    <w:rsid w:val="00CF2FCE"/>
    <w:rsid w:val="00D11820"/>
    <w:rsid w:val="00D12279"/>
    <w:rsid w:val="00D12906"/>
    <w:rsid w:val="00D16508"/>
    <w:rsid w:val="00D1680C"/>
    <w:rsid w:val="00D2031B"/>
    <w:rsid w:val="00D22727"/>
    <w:rsid w:val="00D25079"/>
    <w:rsid w:val="00D251D3"/>
    <w:rsid w:val="00D35434"/>
    <w:rsid w:val="00D37864"/>
    <w:rsid w:val="00D55798"/>
    <w:rsid w:val="00D572E6"/>
    <w:rsid w:val="00D57513"/>
    <w:rsid w:val="00D60C64"/>
    <w:rsid w:val="00D61872"/>
    <w:rsid w:val="00D62580"/>
    <w:rsid w:val="00D72469"/>
    <w:rsid w:val="00D74DF5"/>
    <w:rsid w:val="00D87CD9"/>
    <w:rsid w:val="00D90A24"/>
    <w:rsid w:val="00D94A1A"/>
    <w:rsid w:val="00D96D51"/>
    <w:rsid w:val="00D97B00"/>
    <w:rsid w:val="00D97EA6"/>
    <w:rsid w:val="00DA021D"/>
    <w:rsid w:val="00DA3B5D"/>
    <w:rsid w:val="00DA5E41"/>
    <w:rsid w:val="00DC040C"/>
    <w:rsid w:val="00DC1925"/>
    <w:rsid w:val="00DF6BEE"/>
    <w:rsid w:val="00E00D45"/>
    <w:rsid w:val="00E016B3"/>
    <w:rsid w:val="00E102D4"/>
    <w:rsid w:val="00E126A0"/>
    <w:rsid w:val="00E163E7"/>
    <w:rsid w:val="00E320E6"/>
    <w:rsid w:val="00E322FD"/>
    <w:rsid w:val="00E365C7"/>
    <w:rsid w:val="00E4050E"/>
    <w:rsid w:val="00E43CD5"/>
    <w:rsid w:val="00E45AB3"/>
    <w:rsid w:val="00E50735"/>
    <w:rsid w:val="00E52EC5"/>
    <w:rsid w:val="00E61B45"/>
    <w:rsid w:val="00E64CDE"/>
    <w:rsid w:val="00E72B38"/>
    <w:rsid w:val="00E75F5D"/>
    <w:rsid w:val="00E856B9"/>
    <w:rsid w:val="00E87C41"/>
    <w:rsid w:val="00E90BEB"/>
    <w:rsid w:val="00E91262"/>
    <w:rsid w:val="00E918AE"/>
    <w:rsid w:val="00E9295B"/>
    <w:rsid w:val="00E92F15"/>
    <w:rsid w:val="00E9642C"/>
    <w:rsid w:val="00EB0A61"/>
    <w:rsid w:val="00EB7243"/>
    <w:rsid w:val="00EC3D07"/>
    <w:rsid w:val="00EC6245"/>
    <w:rsid w:val="00ED108D"/>
    <w:rsid w:val="00ED1994"/>
    <w:rsid w:val="00ED5106"/>
    <w:rsid w:val="00ED5E0D"/>
    <w:rsid w:val="00EE200A"/>
    <w:rsid w:val="00EE5CDC"/>
    <w:rsid w:val="00EE6343"/>
    <w:rsid w:val="00EF31A1"/>
    <w:rsid w:val="00EF7E74"/>
    <w:rsid w:val="00F02269"/>
    <w:rsid w:val="00F07016"/>
    <w:rsid w:val="00F07572"/>
    <w:rsid w:val="00F11486"/>
    <w:rsid w:val="00F143E0"/>
    <w:rsid w:val="00F153DC"/>
    <w:rsid w:val="00F232E2"/>
    <w:rsid w:val="00F24AA6"/>
    <w:rsid w:val="00F25EEA"/>
    <w:rsid w:val="00F318E5"/>
    <w:rsid w:val="00F33AC1"/>
    <w:rsid w:val="00F371D9"/>
    <w:rsid w:val="00F37798"/>
    <w:rsid w:val="00F405FF"/>
    <w:rsid w:val="00F410FB"/>
    <w:rsid w:val="00F43819"/>
    <w:rsid w:val="00F61B00"/>
    <w:rsid w:val="00F70FB0"/>
    <w:rsid w:val="00F7211E"/>
    <w:rsid w:val="00F72DAB"/>
    <w:rsid w:val="00F777D2"/>
    <w:rsid w:val="00F876D5"/>
    <w:rsid w:val="00F92E59"/>
    <w:rsid w:val="00F93C85"/>
    <w:rsid w:val="00FA4F3F"/>
    <w:rsid w:val="00FA556B"/>
    <w:rsid w:val="00FB3CBC"/>
    <w:rsid w:val="00FB5024"/>
    <w:rsid w:val="00FB7B84"/>
    <w:rsid w:val="00FC4C21"/>
    <w:rsid w:val="00FD004D"/>
    <w:rsid w:val="00FD59F9"/>
    <w:rsid w:val="00FD7588"/>
    <w:rsid w:val="00FE032C"/>
    <w:rsid w:val="00FE0CD7"/>
    <w:rsid w:val="00FE75AE"/>
    <w:rsid w:val="00FF3188"/>
    <w:rsid w:val="00FF5D95"/>
    <w:rsid w:val="00FF5F20"/>
    <w:rsid w:val="00FF69A0"/>
    <w:rsid w:val="00FF6D1D"/>
    <w:rsid w:val="010A8086"/>
    <w:rsid w:val="020B312C"/>
    <w:rsid w:val="079DDFD9"/>
    <w:rsid w:val="0C5E3FC6"/>
    <w:rsid w:val="0C7AAA62"/>
    <w:rsid w:val="0CFB8D2F"/>
    <w:rsid w:val="0DD34F0F"/>
    <w:rsid w:val="106FDA02"/>
    <w:rsid w:val="1079EFD0"/>
    <w:rsid w:val="12099674"/>
    <w:rsid w:val="16BA42BC"/>
    <w:rsid w:val="16C08050"/>
    <w:rsid w:val="17720B12"/>
    <w:rsid w:val="19780AE6"/>
    <w:rsid w:val="1ADBC8C5"/>
    <w:rsid w:val="1B5FC235"/>
    <w:rsid w:val="1BB79729"/>
    <w:rsid w:val="1BC79929"/>
    <w:rsid w:val="1DA96BEA"/>
    <w:rsid w:val="1DD67349"/>
    <w:rsid w:val="1F0B6D9E"/>
    <w:rsid w:val="1F99C5A7"/>
    <w:rsid w:val="1FA97D30"/>
    <w:rsid w:val="2035D14D"/>
    <w:rsid w:val="20B327BB"/>
    <w:rsid w:val="229498AA"/>
    <w:rsid w:val="22F0219E"/>
    <w:rsid w:val="236750C5"/>
    <w:rsid w:val="249D7B3C"/>
    <w:rsid w:val="25B1FD8C"/>
    <w:rsid w:val="2652165A"/>
    <w:rsid w:val="26CC7BF7"/>
    <w:rsid w:val="28F5408E"/>
    <w:rsid w:val="2C6DE513"/>
    <w:rsid w:val="2CEEF012"/>
    <w:rsid w:val="2CFB256A"/>
    <w:rsid w:val="2DF59B06"/>
    <w:rsid w:val="2E782E7F"/>
    <w:rsid w:val="2FB863FF"/>
    <w:rsid w:val="3271FE95"/>
    <w:rsid w:val="33A683EE"/>
    <w:rsid w:val="342B8BE9"/>
    <w:rsid w:val="370B5B94"/>
    <w:rsid w:val="38C51405"/>
    <w:rsid w:val="3928CE3A"/>
    <w:rsid w:val="395F423E"/>
    <w:rsid w:val="3B14C088"/>
    <w:rsid w:val="3C5D6312"/>
    <w:rsid w:val="3C758D0B"/>
    <w:rsid w:val="3E2EABB6"/>
    <w:rsid w:val="3E86D4F0"/>
    <w:rsid w:val="3F70C329"/>
    <w:rsid w:val="3FE138CA"/>
    <w:rsid w:val="417EFE61"/>
    <w:rsid w:val="41E3D47F"/>
    <w:rsid w:val="441DF47F"/>
    <w:rsid w:val="44F97F91"/>
    <w:rsid w:val="470F2B3C"/>
    <w:rsid w:val="472C3A79"/>
    <w:rsid w:val="494089CD"/>
    <w:rsid w:val="49F9A4BF"/>
    <w:rsid w:val="4B382E5E"/>
    <w:rsid w:val="4B5AB713"/>
    <w:rsid w:val="4B9BBB79"/>
    <w:rsid w:val="4DBF1C2F"/>
    <w:rsid w:val="4DC12803"/>
    <w:rsid w:val="4F2AECB9"/>
    <w:rsid w:val="4F593DB2"/>
    <w:rsid w:val="4F9424CA"/>
    <w:rsid w:val="512FF52B"/>
    <w:rsid w:val="51936928"/>
    <w:rsid w:val="5371AFBA"/>
    <w:rsid w:val="541903AF"/>
    <w:rsid w:val="548B5F09"/>
    <w:rsid w:val="560EF1C7"/>
    <w:rsid w:val="5645CDB7"/>
    <w:rsid w:val="56FCF6E2"/>
    <w:rsid w:val="58CF1E33"/>
    <w:rsid w:val="5ADC7EBB"/>
    <w:rsid w:val="5B3475C4"/>
    <w:rsid w:val="5B76F231"/>
    <w:rsid w:val="5DF29144"/>
    <w:rsid w:val="5E455075"/>
    <w:rsid w:val="5EE87E77"/>
    <w:rsid w:val="62587D4B"/>
    <w:rsid w:val="6288E7B7"/>
    <w:rsid w:val="640F4FCC"/>
    <w:rsid w:val="64E03249"/>
    <w:rsid w:val="6586424F"/>
    <w:rsid w:val="6670D1B5"/>
    <w:rsid w:val="669CDD8D"/>
    <w:rsid w:val="675F1B1B"/>
    <w:rsid w:val="69ABB7A4"/>
    <w:rsid w:val="6ABA3D3D"/>
    <w:rsid w:val="6B1B77C3"/>
    <w:rsid w:val="6F5C443B"/>
    <w:rsid w:val="726C0CD0"/>
    <w:rsid w:val="735CCBA4"/>
    <w:rsid w:val="73D47A32"/>
    <w:rsid w:val="75BC24D1"/>
    <w:rsid w:val="75F5D249"/>
    <w:rsid w:val="76B53925"/>
    <w:rsid w:val="76D781F3"/>
    <w:rsid w:val="7733A61C"/>
    <w:rsid w:val="777F2A1E"/>
    <w:rsid w:val="78784596"/>
    <w:rsid w:val="78B9481A"/>
    <w:rsid w:val="792C8313"/>
    <w:rsid w:val="7A35DB3D"/>
    <w:rsid w:val="7AB884B3"/>
    <w:rsid w:val="7BA7D274"/>
    <w:rsid w:val="7C538EEB"/>
    <w:rsid w:val="7DFCE1B5"/>
    <w:rsid w:val="7ED67A27"/>
    <w:rsid w:val="7FFA8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C175"/>
  <w15:chartTrackingRefBased/>
  <w15:docId w15:val="{EDBA51D3-C3ED-4E7E-AB60-48C81BFE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2EA1"/>
    <w:pPr>
      <w:tabs>
        <w:tab w:val="right" w:pos="4603"/>
      </w:tabs>
      <w:spacing w:after="0" w:line="240" w:lineRule="auto"/>
      <w:outlineLvl w:val="0"/>
    </w:pPr>
    <w:rPr>
      <w:rFonts w:ascii="Arial" w:eastAsia="Batang" w:hAnsi="Arial" w:cs="Arial"/>
      <w:sz w:val="48"/>
      <w:szCs w:val="48"/>
      <w:lang w:val="en-US"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D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A4D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5F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12EA1"/>
    <w:rPr>
      <w:rFonts w:ascii="Arial" w:eastAsia="Batang" w:hAnsi="Arial" w:cs="Arial"/>
      <w:sz w:val="48"/>
      <w:szCs w:val="48"/>
      <w:lang w:val="en-US" w:eastAsia="ko-KR"/>
    </w:rPr>
  </w:style>
  <w:style w:type="paragraph" w:styleId="ListParagraph">
    <w:name w:val="List Paragraph"/>
    <w:basedOn w:val="Normal"/>
    <w:uiPriority w:val="34"/>
    <w:qFormat/>
    <w:rsid w:val="006313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EFC"/>
  </w:style>
  <w:style w:type="paragraph" w:styleId="Footer">
    <w:name w:val="footer"/>
    <w:basedOn w:val="Normal"/>
    <w:link w:val="FooterChar"/>
    <w:uiPriority w:val="99"/>
    <w:unhideWhenUsed/>
    <w:rsid w:val="00943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EFC"/>
  </w:style>
  <w:style w:type="character" w:customStyle="1" w:styleId="ui-provider">
    <w:name w:val="ui-provider"/>
    <w:basedOn w:val="DefaultParagraphFont"/>
    <w:rsid w:val="00B2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ad2ee3-99cc-4345-9b53-10df3e34214f">
      <UserInfo>
        <DisplayName>Lord Lorraine DWP UC SUPPORT</DisplayName>
        <AccountId>13</AccountId>
        <AccountType/>
      </UserInfo>
      <UserInfo>
        <DisplayName>Bridge Catherine DWP People, Capability and Place</DisplayName>
        <AccountId>20</AccountId>
        <AccountType/>
      </UserInfo>
      <UserInfo>
        <DisplayName>Buxton Craig DWP Service Planning and Delivery</DisplayName>
        <AccountId>21</AccountId>
        <AccountType/>
      </UserInfo>
      <UserInfo>
        <DisplayName>Holgate Cheryl DWP OPERATIONAL CENTRE</DisplayName>
        <AccountId>11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427A442F652408DCCEA9A51FE0098" ma:contentTypeVersion="16" ma:contentTypeDescription="Create a new document." ma:contentTypeScope="" ma:versionID="9198f95c0fe32ce5f2655e9a65a4d3c7">
  <xsd:schema xmlns:xsd="http://www.w3.org/2001/XMLSchema" xmlns:xs="http://www.w3.org/2001/XMLSchema" xmlns:p="http://schemas.microsoft.com/office/2006/metadata/properties" xmlns:ns1="http://schemas.microsoft.com/sharepoint/v3" xmlns:ns2="531b863b-89c1-48bb-a2a8-bdcf4a455db4" xmlns:ns3="14ad2ee3-99cc-4345-9b53-10df3e34214f" targetNamespace="http://schemas.microsoft.com/office/2006/metadata/properties" ma:root="true" ma:fieldsID="003e83b917dd588ed0d5acd919078a93" ns1:_="" ns2:_="" ns3:_="">
    <xsd:import namespace="http://schemas.microsoft.com/sharepoint/v3"/>
    <xsd:import namespace="531b863b-89c1-48bb-a2a8-bdcf4a455db4"/>
    <xsd:import namespace="14ad2ee3-99cc-4345-9b53-10df3e342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863b-89c1-48bb-a2a8-bdcf4a45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d2ee3-99cc-4345-9b53-10df3e342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CD028-CC57-4ED3-9349-6E8E168EC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965DE-C336-492A-B29A-858C1B8C5E2F}">
  <ds:schemaRefs>
    <ds:schemaRef ds:uri="http://schemas.microsoft.com/office/2006/metadata/properties"/>
    <ds:schemaRef ds:uri="http://schemas.microsoft.com/office/infopath/2007/PartnerControls"/>
    <ds:schemaRef ds:uri="14ad2ee3-99cc-4345-9b53-10df3e34214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E6131B-1410-428C-AEDB-E4F89EDFF0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D6573-F14C-45AD-9086-439ACFA0D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1b863b-89c1-48bb-a2a8-bdcf4a455db4"/>
    <ds:schemaRef ds:uri="14ad2ee3-99cc-4345-9b53-10df3e342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0d0528-6c7f-46d4-8e8a-b1e66ed9d67e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4</DocSecurity>
  <Lines>4</Lines>
  <Paragraphs>1</Paragraphs>
  <ScaleCrop>false</ScaleCrop>
  <Company>DWP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Hirst Anne DWP OPERATIONAL CENTRE</dc:creator>
  <cp:keywords/>
  <dc:description/>
  <cp:lastModifiedBy>PEMBERTON, Kelly (NHS HUMBER AND NORTH YORKSHIRE ICB - 03Q)</cp:lastModifiedBy>
  <cp:revision>2</cp:revision>
  <cp:lastPrinted>2023-11-06T18:58:00Z</cp:lastPrinted>
  <dcterms:created xsi:type="dcterms:W3CDTF">2025-01-27T11:54:00Z</dcterms:created>
  <dcterms:modified xsi:type="dcterms:W3CDTF">2025-01-27T11:54:00Z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0x010100BEA427A442F652408DCCEA9A51FE0098</vt:lpwstr>
  </property>
  <property fmtid="{D5CDD505-2E9C-101B-9397-08002B2CF9AE}" pid="3" name="ClassificationContentMarkingHeaderShapeIds">
    <vt:lpwstr>4,5,6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8,a,c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af0d0528-6c7f-46d4-8e8a-b1e66ed9d67e_Enabled">
    <vt:lpwstr>true</vt:lpwstr>
  </property>
  <property fmtid="{D5CDD505-2E9C-101B-9397-08002B2CF9AE}" pid="10" name="MSIP_Label_af0d0528-6c7f-46d4-8e8a-b1e66ed9d67e_SetDate">
    <vt:lpwstr>2024-02-23T16:07:01Z</vt:lpwstr>
  </property>
  <property fmtid="{D5CDD505-2E9C-101B-9397-08002B2CF9AE}" pid="11" name="MSIP_Label_af0d0528-6c7f-46d4-8e8a-b1e66ed9d67e_Method">
    <vt:lpwstr>Privileged</vt:lpwstr>
  </property>
  <property fmtid="{D5CDD505-2E9C-101B-9397-08002B2CF9AE}" pid="12" name="MSIP_Label_af0d0528-6c7f-46d4-8e8a-b1e66ed9d67e_Name">
    <vt:lpwstr>Official</vt:lpwstr>
  </property>
  <property fmtid="{D5CDD505-2E9C-101B-9397-08002B2CF9AE}" pid="13" name="MSIP_Label_af0d0528-6c7f-46d4-8e8a-b1e66ed9d67e_SiteId">
    <vt:lpwstr>96f1f6e9-1057-4117-ac28-80cdfe86f8c3</vt:lpwstr>
  </property>
  <property fmtid="{D5CDD505-2E9C-101B-9397-08002B2CF9AE}" pid="14" name="MSIP_Label_af0d0528-6c7f-46d4-8e8a-b1e66ed9d67e_ActionId">
    <vt:lpwstr>f7670a20-2763-4d4f-91a8-82f62acd8a1b</vt:lpwstr>
  </property>
  <property fmtid="{D5CDD505-2E9C-101B-9397-08002B2CF9AE}" pid="15" name="MSIP_Label_af0d0528-6c7f-46d4-8e8a-b1e66ed9d67e_ContentBits">
    <vt:lpwstr>3</vt:lpwstr>
  </property>
</Properties>
</file>