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F97" w:rsidRDefault="00C10F97">
      <w:pPr>
        <w:pStyle w:val="BodyText"/>
        <w:kinsoku w:val="0"/>
        <w:overflowPunct w:val="0"/>
        <w:spacing w:before="11"/>
        <w:ind w:left="0" w:firstLine="0"/>
        <w:rPr>
          <w:rFonts w:ascii="Times New Roman" w:hAnsi="Times New Roman" w:cs="Times New Roman"/>
          <w:sz w:val="6"/>
          <w:szCs w:val="6"/>
        </w:rPr>
      </w:pPr>
    </w:p>
    <w:p w:rsidR="00C10F97" w:rsidRDefault="00C10F97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C10F97" w:rsidRDefault="00D71036">
      <w:pPr>
        <w:pStyle w:val="BodyText"/>
        <w:kinsoku w:val="0"/>
        <w:overflowPunct w:val="0"/>
        <w:spacing w:line="200" w:lineRule="atLeast"/>
        <w:ind w:left="108" w:firstLine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10515600" cy="1676400"/>
                <wp:effectExtent l="0" t="0" r="0" b="0"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15600" cy="1676400"/>
                        </a:xfrm>
                        <a:prstGeom prst="rect">
                          <a:avLst/>
                        </a:prstGeom>
                        <a:solidFill>
                          <a:srgbClr val="DAE2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0F97" w:rsidRDefault="00C10F97">
                            <w:pPr>
                              <w:pStyle w:val="BodyText"/>
                              <w:kinsoku w:val="0"/>
                              <w:overflowPunct w:val="0"/>
                              <w:spacing w:before="3"/>
                              <w:ind w:left="0" w:firstLine="0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:rsidR="00C10F97" w:rsidRDefault="00C10F97">
                            <w:pPr>
                              <w:pStyle w:val="BodyText"/>
                              <w:kinsoku w:val="0"/>
                              <w:overflowPunct w:val="0"/>
                              <w:spacing w:line="336" w:lineRule="exact"/>
                              <w:ind w:left="136" w:right="439" w:firstLine="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We</w:t>
                            </w:r>
                            <w:r>
                              <w:rPr>
                                <w:b/>
                                <w:bCs/>
                                <w:spacing w:val="-1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sz w:val="32"/>
                                <w:szCs w:val="32"/>
                              </w:rPr>
                              <w:t>know</w:t>
                            </w:r>
                            <w:r>
                              <w:rPr>
                                <w:b/>
                                <w:bCs/>
                                <w:spacing w:val="14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32"/>
                                <w:szCs w:val="32"/>
                              </w:rPr>
                              <w:t>that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32"/>
                                <w:szCs w:val="32"/>
                              </w:rPr>
                              <w:t>General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32"/>
                                <w:szCs w:val="32"/>
                              </w:rPr>
                              <w:t xml:space="preserve"> Practice</w:t>
                            </w:r>
                            <w:r>
                              <w:rPr>
                                <w:b/>
                                <w:bCs/>
                                <w:spacing w:val="2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sz w:val="32"/>
                                <w:szCs w:val="32"/>
                              </w:rPr>
                              <w:t>is</w:t>
                            </w:r>
                            <w:r>
                              <w:rPr>
                                <w:b/>
                                <w:bCs/>
                                <w:spacing w:val="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sz w:val="32"/>
                                <w:szCs w:val="32"/>
                              </w:rPr>
                              <w:t>dealing</w:t>
                            </w:r>
                            <w:r>
                              <w:rPr>
                                <w:b/>
                                <w:bCs/>
                                <w:spacing w:val="36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  <w:sz w:val="32"/>
                                <w:szCs w:val="32"/>
                              </w:rPr>
                              <w:t>with</w:t>
                            </w:r>
                            <w:r>
                              <w:rPr>
                                <w:b/>
                                <w:bCs/>
                                <w:spacing w:val="2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sz w:val="32"/>
                                <w:szCs w:val="32"/>
                              </w:rPr>
                              <w:t>queries</w:t>
                            </w:r>
                            <w:r>
                              <w:rPr>
                                <w:b/>
                                <w:bCs/>
                                <w:spacing w:val="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1"/>
                                <w:sz w:val="32"/>
                                <w:szCs w:val="32"/>
                              </w:rPr>
                              <w:t>from</w:t>
                            </w:r>
                            <w:r>
                              <w:rPr>
                                <w:b/>
                                <w:bCs/>
                                <w:spacing w:val="1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32"/>
                                <w:szCs w:val="32"/>
                              </w:rPr>
                              <w:t>patients</w:t>
                            </w:r>
                            <w:r>
                              <w:rPr>
                                <w:b/>
                                <w:bCs/>
                                <w:spacing w:val="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sz w:val="32"/>
                                <w:szCs w:val="32"/>
                              </w:rPr>
                              <w:t>who</w:t>
                            </w:r>
                            <w:r>
                              <w:rPr>
                                <w:b/>
                                <w:bCs/>
                                <w:spacing w:val="2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32"/>
                                <w:szCs w:val="32"/>
                              </w:rPr>
                              <w:t>require</w:t>
                            </w:r>
                            <w:r>
                              <w:rPr>
                                <w:b/>
                                <w:bCs/>
                                <w:spacing w:val="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sz w:val="32"/>
                                <w:szCs w:val="32"/>
                              </w:rPr>
                              <w:t>support</w:t>
                            </w:r>
                            <w:r>
                              <w:rPr>
                                <w:b/>
                                <w:bCs/>
                                <w:spacing w:val="12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32"/>
                                <w:szCs w:val="32"/>
                              </w:rPr>
                              <w:t>over</w:t>
                            </w:r>
                            <w:r>
                              <w:rPr>
                                <w:b/>
                                <w:bCs/>
                                <w:spacing w:val="1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32"/>
                                <w:szCs w:val="32"/>
                              </w:rPr>
                              <w:t>and</w:t>
                            </w:r>
                            <w:r>
                              <w:rPr>
                                <w:b/>
                                <w:bCs/>
                                <w:spacing w:val="4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sz w:val="32"/>
                                <w:szCs w:val="32"/>
                              </w:rPr>
                              <w:t>above</w:t>
                            </w:r>
                            <w:r>
                              <w:rPr>
                                <w:b/>
                                <w:bCs/>
                                <w:spacing w:val="9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the</w:t>
                            </w:r>
                            <w:r>
                              <w:rPr>
                                <w:b/>
                                <w:bCs/>
                                <w:spacing w:val="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32"/>
                                <w:szCs w:val="32"/>
                              </w:rPr>
                              <w:t>care</w:t>
                            </w:r>
                            <w:r>
                              <w:rPr>
                                <w:b/>
                                <w:bCs/>
                                <w:spacing w:val="-1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32"/>
                                <w:szCs w:val="32"/>
                              </w:rPr>
                              <w:t>and</w:t>
                            </w:r>
                            <w:r>
                              <w:rPr>
                                <w:b/>
                                <w:bCs/>
                                <w:spacing w:val="4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32"/>
                                <w:szCs w:val="32"/>
                              </w:rPr>
                              <w:t>treatment</w:t>
                            </w:r>
                            <w:r>
                              <w:rPr>
                                <w:b/>
                                <w:bCs/>
                                <w:spacing w:val="12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32"/>
                                <w:szCs w:val="32"/>
                              </w:rPr>
                              <w:t>they</w:t>
                            </w:r>
                            <w:r>
                              <w:rPr>
                                <w:b/>
                                <w:bCs/>
                                <w:spacing w:val="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are</w:t>
                            </w:r>
                            <w:r>
                              <w:rPr>
                                <w:b/>
                                <w:bCs/>
                                <w:spacing w:val="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sz w:val="32"/>
                                <w:szCs w:val="32"/>
                              </w:rPr>
                              <w:t>receiving</w:t>
                            </w:r>
                            <w:r>
                              <w:rPr>
                                <w:b/>
                                <w:bCs/>
                                <w:spacing w:val="2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for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32"/>
                                <w:szCs w:val="32"/>
                              </w:rPr>
                              <w:t>their</w:t>
                            </w:r>
                            <w:r>
                              <w:rPr>
                                <w:b/>
                                <w:bCs/>
                                <w:spacing w:val="1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sz w:val="32"/>
                                <w:szCs w:val="32"/>
                              </w:rPr>
                              <w:t>medical</w:t>
                            </w:r>
                            <w:r>
                              <w:rPr>
                                <w:b/>
                                <w:bCs/>
                                <w:spacing w:val="4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  <w:sz w:val="32"/>
                                <w:szCs w:val="32"/>
                              </w:rPr>
                              <w:t>condition.</w:t>
                            </w:r>
                          </w:p>
                          <w:p w:rsidR="00C10F97" w:rsidRDefault="00C10F97">
                            <w:pPr>
                              <w:pStyle w:val="BodyText"/>
                              <w:kinsoku w:val="0"/>
                              <w:overflowPunct w:val="0"/>
                              <w:spacing w:before="3"/>
                              <w:ind w:left="0" w:firstLine="0"/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C10F97" w:rsidRDefault="00D71036">
                            <w:pPr>
                              <w:pStyle w:val="BodyText"/>
                              <w:kinsoku w:val="0"/>
                              <w:overflowPunct w:val="0"/>
                              <w:spacing w:line="224" w:lineRule="auto"/>
                              <w:ind w:left="136" w:right="262" w:firstLine="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2"/>
                                <w:sz w:val="32"/>
                                <w:szCs w:val="32"/>
                              </w:rPr>
                              <w:t xml:space="preserve">This document provides </w:t>
                            </w:r>
                            <w:r w:rsidR="00C10F97">
                              <w:rPr>
                                <w:b/>
                                <w:bCs/>
                                <w:spacing w:val="-3"/>
                                <w:sz w:val="32"/>
                                <w:szCs w:val="32"/>
                              </w:rPr>
                              <w:t>information,</w:t>
                            </w:r>
                            <w:r w:rsidR="00C10F97">
                              <w:rPr>
                                <w:b/>
                                <w:bCs/>
                                <w:spacing w:val="4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10F97">
                              <w:rPr>
                                <w:b/>
                                <w:bCs/>
                                <w:spacing w:val="-3"/>
                                <w:sz w:val="32"/>
                                <w:szCs w:val="32"/>
                              </w:rPr>
                              <w:t>provided</w:t>
                            </w:r>
                            <w:r w:rsidR="00C10F97">
                              <w:rPr>
                                <w:b/>
                                <w:bCs/>
                                <w:spacing w:val="2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10F97">
                              <w:rPr>
                                <w:b/>
                                <w:bCs/>
                                <w:spacing w:val="-2"/>
                                <w:sz w:val="32"/>
                                <w:szCs w:val="32"/>
                              </w:rPr>
                              <w:t>by</w:t>
                            </w:r>
                            <w:r w:rsidR="00C10F97">
                              <w:rPr>
                                <w:b/>
                                <w:bCs/>
                                <w:spacing w:val="-1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10F9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the</w:t>
                            </w:r>
                            <w:r w:rsidR="00C10F97">
                              <w:rPr>
                                <w:b/>
                                <w:bCs/>
                                <w:spacing w:val="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10F97">
                              <w:rPr>
                                <w:b/>
                                <w:bCs/>
                                <w:spacing w:val="-3"/>
                                <w:sz w:val="32"/>
                                <w:szCs w:val="32"/>
                              </w:rPr>
                              <w:t>Government</w:t>
                            </w:r>
                            <w:r w:rsidR="00C10F97">
                              <w:rPr>
                                <w:b/>
                                <w:bCs/>
                                <w:spacing w:val="28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10F97">
                              <w:rPr>
                                <w:b/>
                                <w:bCs/>
                                <w:spacing w:val="-2"/>
                                <w:sz w:val="32"/>
                                <w:szCs w:val="32"/>
                              </w:rPr>
                              <w:t>and</w:t>
                            </w:r>
                            <w:r w:rsidR="00C10F97">
                              <w:rPr>
                                <w:b/>
                                <w:bCs/>
                                <w:spacing w:val="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10F9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the</w:t>
                            </w:r>
                            <w:r w:rsidR="00C10F97">
                              <w:rPr>
                                <w:b/>
                                <w:bCs/>
                                <w:spacing w:val="-1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10F97">
                              <w:rPr>
                                <w:b/>
                                <w:bCs/>
                                <w:spacing w:val="-6"/>
                                <w:sz w:val="32"/>
                                <w:szCs w:val="32"/>
                              </w:rPr>
                              <w:t>NHS,</w:t>
                            </w:r>
                            <w:r w:rsidR="00C10F97">
                              <w:rPr>
                                <w:b/>
                                <w:bCs/>
                                <w:spacing w:val="3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10F97">
                              <w:rPr>
                                <w:b/>
                                <w:bCs/>
                                <w:spacing w:val="2"/>
                                <w:sz w:val="32"/>
                                <w:szCs w:val="32"/>
                              </w:rPr>
                              <w:t>to</w:t>
                            </w:r>
                            <w:r w:rsidR="00C10F97">
                              <w:rPr>
                                <w:b/>
                                <w:bCs/>
                                <w:spacing w:val="-12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10F97">
                              <w:rPr>
                                <w:b/>
                                <w:bCs/>
                                <w:spacing w:val="-3"/>
                                <w:sz w:val="32"/>
                                <w:szCs w:val="32"/>
                              </w:rPr>
                              <w:t>support</w:t>
                            </w:r>
                            <w:r w:rsidR="00C10F97">
                              <w:rPr>
                                <w:b/>
                                <w:bCs/>
                                <w:spacing w:val="12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10F97">
                              <w:rPr>
                                <w:b/>
                                <w:bCs/>
                                <w:spacing w:val="-2"/>
                                <w:sz w:val="32"/>
                                <w:szCs w:val="32"/>
                              </w:rPr>
                              <w:t>you</w:t>
                            </w:r>
                            <w:r w:rsidR="00C10F97">
                              <w:rPr>
                                <w:b/>
                                <w:bCs/>
                                <w:spacing w:val="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10F97">
                              <w:rPr>
                                <w:b/>
                                <w:bCs/>
                                <w:spacing w:val="-5"/>
                                <w:sz w:val="32"/>
                                <w:szCs w:val="32"/>
                              </w:rPr>
                              <w:t>in</w:t>
                            </w:r>
                            <w:r w:rsidR="00C10F97">
                              <w:rPr>
                                <w:b/>
                                <w:bCs/>
                                <w:spacing w:val="6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10F97">
                              <w:rPr>
                                <w:b/>
                                <w:bCs/>
                                <w:spacing w:val="-4"/>
                                <w:sz w:val="32"/>
                                <w:szCs w:val="32"/>
                              </w:rPr>
                              <w:t>answering</w:t>
                            </w:r>
                            <w:r w:rsidR="00C10F97">
                              <w:rPr>
                                <w:b/>
                                <w:bCs/>
                                <w:spacing w:val="36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10F97">
                              <w:rPr>
                                <w:b/>
                                <w:bCs/>
                                <w:spacing w:val="-3"/>
                                <w:sz w:val="32"/>
                                <w:szCs w:val="32"/>
                              </w:rPr>
                              <w:t>queries</w:t>
                            </w:r>
                            <w:r w:rsidR="00C10F97">
                              <w:rPr>
                                <w:b/>
                                <w:bCs/>
                                <w:spacing w:val="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10F97">
                              <w:rPr>
                                <w:b/>
                                <w:bCs/>
                                <w:spacing w:val="1"/>
                                <w:sz w:val="32"/>
                                <w:szCs w:val="32"/>
                              </w:rPr>
                              <w:t>from</w:t>
                            </w:r>
                            <w:r w:rsidR="00C10F97">
                              <w:rPr>
                                <w:b/>
                                <w:bCs/>
                                <w:spacing w:val="-6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10F97">
                              <w:rPr>
                                <w:b/>
                                <w:bCs/>
                                <w:spacing w:val="-2"/>
                                <w:sz w:val="32"/>
                                <w:szCs w:val="32"/>
                              </w:rPr>
                              <w:t>patients</w:t>
                            </w:r>
                            <w:r w:rsidR="00C10F97">
                              <w:rPr>
                                <w:b/>
                                <w:bCs/>
                                <w:spacing w:val="2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10F97">
                              <w:rPr>
                                <w:b/>
                                <w:bCs/>
                                <w:spacing w:val="-5"/>
                                <w:sz w:val="32"/>
                                <w:szCs w:val="32"/>
                              </w:rPr>
                              <w:t>in</w:t>
                            </w:r>
                            <w:r w:rsidR="00C10F97">
                              <w:rPr>
                                <w:b/>
                                <w:bCs/>
                                <w:spacing w:val="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10F97">
                              <w:rPr>
                                <w:b/>
                                <w:bCs/>
                                <w:spacing w:val="-1"/>
                                <w:sz w:val="32"/>
                                <w:szCs w:val="32"/>
                              </w:rPr>
                              <w:t>both</w:t>
                            </w:r>
                            <w:r w:rsidR="00C10F97">
                              <w:rPr>
                                <w:b/>
                                <w:bCs/>
                                <w:spacing w:val="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10F9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the</w:t>
                            </w:r>
                            <w:r w:rsidR="00C10F97">
                              <w:rPr>
                                <w:b/>
                                <w:bCs/>
                                <w:spacing w:val="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10F97">
                              <w:rPr>
                                <w:b/>
                                <w:bCs/>
                                <w:spacing w:val="-4"/>
                                <w:sz w:val="32"/>
                                <w:szCs w:val="32"/>
                              </w:rPr>
                              <w:t>shielded</w:t>
                            </w:r>
                            <w:r w:rsidR="00C10F97">
                              <w:rPr>
                                <w:b/>
                                <w:bCs/>
                                <w:spacing w:val="2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10F97">
                              <w:rPr>
                                <w:b/>
                                <w:bCs/>
                                <w:spacing w:val="-2"/>
                                <w:sz w:val="32"/>
                                <w:szCs w:val="32"/>
                              </w:rPr>
                              <w:t>and</w:t>
                            </w:r>
                            <w:r w:rsidR="00C10F97">
                              <w:rPr>
                                <w:b/>
                                <w:bCs/>
                                <w:spacing w:val="2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10F97">
                              <w:rPr>
                                <w:b/>
                                <w:bCs/>
                                <w:spacing w:val="-6"/>
                                <w:sz w:val="32"/>
                                <w:szCs w:val="32"/>
                              </w:rPr>
                              <w:t>non-shielded</w:t>
                            </w:r>
                            <w:r w:rsidR="00C10F97">
                              <w:rPr>
                                <w:b/>
                                <w:bCs/>
                                <w:spacing w:val="3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10F97">
                              <w:rPr>
                                <w:b/>
                                <w:bCs/>
                                <w:spacing w:val="-3"/>
                                <w:sz w:val="32"/>
                                <w:szCs w:val="32"/>
                              </w:rPr>
                              <w:t>groups</w:t>
                            </w:r>
                            <w:r w:rsidR="00C10F97">
                              <w:rPr>
                                <w:b/>
                                <w:bCs/>
                                <w:spacing w:val="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10F97">
                              <w:rPr>
                                <w:b/>
                                <w:bCs/>
                                <w:spacing w:val="-5"/>
                                <w:sz w:val="32"/>
                                <w:szCs w:val="32"/>
                              </w:rPr>
                              <w:t>who</w:t>
                            </w:r>
                            <w:r w:rsidR="00C10F97">
                              <w:rPr>
                                <w:b/>
                                <w:bCs/>
                                <w:spacing w:val="3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10F97">
                              <w:rPr>
                                <w:b/>
                                <w:bCs/>
                                <w:spacing w:val="-6"/>
                                <w:sz w:val="32"/>
                                <w:szCs w:val="32"/>
                              </w:rPr>
                              <w:t>may</w:t>
                            </w:r>
                            <w:r w:rsidR="00C10F97">
                              <w:rPr>
                                <w:b/>
                                <w:bCs/>
                                <w:spacing w:val="2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10F97">
                              <w:rPr>
                                <w:b/>
                                <w:bCs/>
                                <w:spacing w:val="-3"/>
                                <w:sz w:val="32"/>
                                <w:szCs w:val="32"/>
                              </w:rPr>
                              <w:t>require</w:t>
                            </w:r>
                            <w:r w:rsidR="00C10F97">
                              <w:rPr>
                                <w:b/>
                                <w:bCs/>
                                <w:spacing w:val="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10F97">
                              <w:rPr>
                                <w:b/>
                                <w:bCs/>
                                <w:spacing w:val="-4"/>
                                <w:sz w:val="32"/>
                                <w:szCs w:val="32"/>
                              </w:rPr>
                              <w:t>additional</w:t>
                            </w:r>
                            <w:r w:rsidR="00C10F97">
                              <w:rPr>
                                <w:b/>
                                <w:bCs/>
                                <w:spacing w:val="9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10F97">
                              <w:rPr>
                                <w:b/>
                                <w:bCs/>
                                <w:spacing w:val="-3"/>
                                <w:sz w:val="32"/>
                                <w:szCs w:val="32"/>
                              </w:rPr>
                              <w:t>support</w:t>
                            </w:r>
                            <w:r w:rsidR="00C10F97">
                              <w:rPr>
                                <w:b/>
                                <w:bCs/>
                                <w:spacing w:val="12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10F97">
                              <w:rPr>
                                <w:b/>
                                <w:bCs/>
                                <w:spacing w:val="-3"/>
                                <w:sz w:val="32"/>
                                <w:szCs w:val="32"/>
                              </w:rPr>
                              <w:t>during</w:t>
                            </w:r>
                            <w:r w:rsidR="00C10F97">
                              <w:rPr>
                                <w:b/>
                                <w:bCs/>
                                <w:spacing w:val="2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10F9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the</w:t>
                            </w:r>
                            <w:r w:rsidR="00C10F97">
                              <w:rPr>
                                <w:b/>
                                <w:bCs/>
                                <w:spacing w:val="-1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10F97">
                              <w:rPr>
                                <w:b/>
                                <w:bCs/>
                                <w:spacing w:val="-4"/>
                                <w:sz w:val="32"/>
                                <w:szCs w:val="32"/>
                              </w:rPr>
                              <w:t>COVID-19</w:t>
                            </w:r>
                            <w:r w:rsidR="00C10F97">
                              <w:rPr>
                                <w:b/>
                                <w:bCs/>
                                <w:spacing w:val="2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10F97">
                              <w:rPr>
                                <w:b/>
                                <w:bCs/>
                                <w:spacing w:val="-2"/>
                                <w:sz w:val="32"/>
                                <w:szCs w:val="32"/>
                              </w:rPr>
                              <w:t>outbreak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828pt;height:13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" fillcolor="#dae2f3" stroked="f">
                <v:textbox inset="0,0,0,0">
                  <w:txbxContent>
                    <w:p w:rsidR="00C10F97" w:rsidRDefault="00C10F97">
                      <w:pPr>
                        <w:pStyle w:val="BodyText"/>
                        <w:kinsoku w:val="0"/>
                        <w:overflowPunct w:val="0"/>
                        <w:spacing w:before="3"/>
                        <w:ind w:left="0" w:firstLine="0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:rsidR="00C10F97" w:rsidRDefault="00C10F97">
                      <w:pPr>
                        <w:pStyle w:val="BodyText"/>
                        <w:kinsoku w:val="0"/>
                        <w:overflowPunct w:val="0"/>
                        <w:spacing w:line="336" w:lineRule="exact"/>
                        <w:ind w:left="136" w:right="439" w:firstLine="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We</w:t>
                      </w:r>
                      <w:r>
                        <w:rPr>
                          <w:b/>
                          <w:bCs/>
                          <w:spacing w:val="-11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3"/>
                          <w:sz w:val="32"/>
                          <w:szCs w:val="32"/>
                        </w:rPr>
                        <w:t>know</w:t>
                      </w:r>
                      <w:r>
                        <w:rPr>
                          <w:b/>
                          <w:bCs/>
                          <w:spacing w:val="14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32"/>
                          <w:szCs w:val="32"/>
                        </w:rPr>
                        <w:t>that</w:t>
                      </w:r>
                      <w:r>
                        <w:rPr>
                          <w:b/>
                          <w:bCs/>
                          <w:spacing w:val="-4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32"/>
                          <w:szCs w:val="32"/>
                        </w:rPr>
                        <w:t>General</w:t>
                      </w:r>
                      <w:r>
                        <w:rPr>
                          <w:b/>
                          <w:bCs/>
                          <w:spacing w:val="-2"/>
                          <w:sz w:val="32"/>
                          <w:szCs w:val="32"/>
                        </w:rPr>
                        <w:t xml:space="preserve"> Practice</w:t>
                      </w:r>
                      <w:r>
                        <w:rPr>
                          <w:b/>
                          <w:bCs/>
                          <w:spacing w:val="21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5"/>
                          <w:sz w:val="32"/>
                          <w:szCs w:val="32"/>
                        </w:rPr>
                        <w:t>is</w:t>
                      </w:r>
                      <w:r>
                        <w:rPr>
                          <w:b/>
                          <w:bCs/>
                          <w:spacing w:val="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5"/>
                          <w:sz w:val="32"/>
                          <w:szCs w:val="32"/>
                        </w:rPr>
                        <w:t>dealing</w:t>
                      </w:r>
                      <w:r>
                        <w:rPr>
                          <w:b/>
                          <w:bCs/>
                          <w:spacing w:val="36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4"/>
                          <w:sz w:val="32"/>
                          <w:szCs w:val="32"/>
                        </w:rPr>
                        <w:t>with</w:t>
                      </w:r>
                      <w:r>
                        <w:rPr>
                          <w:b/>
                          <w:bCs/>
                          <w:spacing w:val="2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3"/>
                          <w:sz w:val="32"/>
                          <w:szCs w:val="32"/>
                        </w:rPr>
                        <w:t>queries</w:t>
                      </w:r>
                      <w:r>
                        <w:rPr>
                          <w:b/>
                          <w:bCs/>
                          <w:spacing w:val="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1"/>
                          <w:sz w:val="32"/>
                          <w:szCs w:val="32"/>
                        </w:rPr>
                        <w:t>from</w:t>
                      </w:r>
                      <w:r>
                        <w:rPr>
                          <w:b/>
                          <w:bCs/>
                          <w:spacing w:val="1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  <w:sz w:val="32"/>
                          <w:szCs w:val="32"/>
                        </w:rPr>
                        <w:t>patients</w:t>
                      </w:r>
                      <w:r>
                        <w:rPr>
                          <w:b/>
                          <w:bCs/>
                          <w:spacing w:val="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5"/>
                          <w:sz w:val="32"/>
                          <w:szCs w:val="32"/>
                        </w:rPr>
                        <w:t>who</w:t>
                      </w:r>
                      <w:r>
                        <w:rPr>
                          <w:b/>
                          <w:bCs/>
                          <w:spacing w:val="2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  <w:sz w:val="32"/>
                          <w:szCs w:val="32"/>
                        </w:rPr>
                        <w:t>require</w:t>
                      </w:r>
                      <w:r>
                        <w:rPr>
                          <w:b/>
                          <w:bCs/>
                          <w:spacing w:val="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3"/>
                          <w:sz w:val="32"/>
                          <w:szCs w:val="32"/>
                        </w:rPr>
                        <w:t>support</w:t>
                      </w:r>
                      <w:r>
                        <w:rPr>
                          <w:b/>
                          <w:bCs/>
                          <w:spacing w:val="12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  <w:sz w:val="32"/>
                          <w:szCs w:val="32"/>
                        </w:rPr>
                        <w:t>over</w:t>
                      </w:r>
                      <w:r>
                        <w:rPr>
                          <w:b/>
                          <w:bCs/>
                          <w:spacing w:val="1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  <w:sz w:val="32"/>
                          <w:szCs w:val="32"/>
                        </w:rPr>
                        <w:t>and</w:t>
                      </w:r>
                      <w:r>
                        <w:rPr>
                          <w:b/>
                          <w:bCs/>
                          <w:spacing w:val="4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3"/>
                          <w:sz w:val="32"/>
                          <w:szCs w:val="32"/>
                        </w:rPr>
                        <w:t>above</w:t>
                      </w:r>
                      <w:r>
                        <w:rPr>
                          <w:b/>
                          <w:bCs/>
                          <w:spacing w:val="9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the</w:t>
                      </w:r>
                      <w:r>
                        <w:rPr>
                          <w:b/>
                          <w:bCs/>
                          <w:spacing w:val="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32"/>
                          <w:szCs w:val="32"/>
                        </w:rPr>
                        <w:t>care</w:t>
                      </w:r>
                      <w:r>
                        <w:rPr>
                          <w:b/>
                          <w:bCs/>
                          <w:spacing w:val="-11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  <w:sz w:val="32"/>
                          <w:szCs w:val="32"/>
                        </w:rPr>
                        <w:t>and</w:t>
                      </w:r>
                      <w:r>
                        <w:rPr>
                          <w:b/>
                          <w:bCs/>
                          <w:spacing w:val="4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  <w:sz w:val="32"/>
                          <w:szCs w:val="32"/>
                        </w:rPr>
                        <w:t>treatment</w:t>
                      </w:r>
                      <w:r>
                        <w:rPr>
                          <w:b/>
                          <w:bCs/>
                          <w:spacing w:val="12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32"/>
                          <w:szCs w:val="32"/>
                        </w:rPr>
                        <w:t>they</w:t>
                      </w:r>
                      <w:r>
                        <w:rPr>
                          <w:b/>
                          <w:bCs/>
                          <w:spacing w:val="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are</w:t>
                      </w:r>
                      <w:r>
                        <w:rPr>
                          <w:b/>
                          <w:bCs/>
                          <w:spacing w:val="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3"/>
                          <w:sz w:val="32"/>
                          <w:szCs w:val="32"/>
                        </w:rPr>
                        <w:t>receiving</w:t>
                      </w:r>
                      <w:r>
                        <w:rPr>
                          <w:b/>
                          <w:bCs/>
                          <w:spacing w:val="2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for</w:t>
                      </w:r>
                      <w:r>
                        <w:rPr>
                          <w:b/>
                          <w:bCs/>
                          <w:spacing w:val="-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  <w:sz w:val="32"/>
                          <w:szCs w:val="32"/>
                        </w:rPr>
                        <w:t>their</w:t>
                      </w:r>
                      <w:r>
                        <w:rPr>
                          <w:b/>
                          <w:bCs/>
                          <w:spacing w:val="1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5"/>
                          <w:sz w:val="32"/>
                          <w:szCs w:val="32"/>
                        </w:rPr>
                        <w:t>medical</w:t>
                      </w:r>
                      <w:r>
                        <w:rPr>
                          <w:b/>
                          <w:bCs/>
                          <w:spacing w:val="4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4"/>
                          <w:sz w:val="32"/>
                          <w:szCs w:val="32"/>
                        </w:rPr>
                        <w:t>condition.</w:t>
                      </w:r>
                    </w:p>
                    <w:p w:rsidR="00C10F97" w:rsidRDefault="00C10F97">
                      <w:pPr>
                        <w:pStyle w:val="BodyText"/>
                        <w:kinsoku w:val="0"/>
                        <w:overflowPunct w:val="0"/>
                        <w:spacing w:before="3"/>
                        <w:ind w:left="0" w:firstLine="0"/>
                        <w:rPr>
                          <w:rFonts w:ascii="Calibri" w:hAnsi="Calibri" w:cs="Calibri"/>
                        </w:rPr>
                      </w:pPr>
                    </w:p>
                    <w:p w:rsidR="00C10F97" w:rsidRDefault="00D71036">
                      <w:pPr>
                        <w:pStyle w:val="BodyText"/>
                        <w:kinsoku w:val="0"/>
                        <w:overflowPunct w:val="0"/>
                        <w:spacing w:line="224" w:lineRule="auto"/>
                        <w:ind w:left="136" w:right="262" w:firstLine="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pacing w:val="-2"/>
                          <w:sz w:val="32"/>
                          <w:szCs w:val="32"/>
                        </w:rPr>
                        <w:t xml:space="preserve">This document provides </w:t>
                      </w:r>
                      <w:r w:rsidR="00C10F97">
                        <w:rPr>
                          <w:b/>
                          <w:bCs/>
                          <w:spacing w:val="-3"/>
                          <w:sz w:val="32"/>
                          <w:szCs w:val="32"/>
                        </w:rPr>
                        <w:t>information,</w:t>
                      </w:r>
                      <w:r w:rsidR="00C10F97">
                        <w:rPr>
                          <w:b/>
                          <w:bCs/>
                          <w:spacing w:val="45"/>
                          <w:sz w:val="32"/>
                          <w:szCs w:val="32"/>
                        </w:rPr>
                        <w:t xml:space="preserve"> </w:t>
                      </w:r>
                      <w:r w:rsidR="00C10F97">
                        <w:rPr>
                          <w:b/>
                          <w:bCs/>
                          <w:spacing w:val="-3"/>
                          <w:sz w:val="32"/>
                          <w:szCs w:val="32"/>
                        </w:rPr>
                        <w:t>provided</w:t>
                      </w:r>
                      <w:r w:rsidR="00C10F97">
                        <w:rPr>
                          <w:b/>
                          <w:bCs/>
                          <w:spacing w:val="20"/>
                          <w:sz w:val="32"/>
                          <w:szCs w:val="32"/>
                        </w:rPr>
                        <w:t xml:space="preserve"> </w:t>
                      </w:r>
                      <w:r w:rsidR="00C10F97">
                        <w:rPr>
                          <w:b/>
                          <w:bCs/>
                          <w:spacing w:val="-2"/>
                          <w:sz w:val="32"/>
                          <w:szCs w:val="32"/>
                        </w:rPr>
                        <w:t>by</w:t>
                      </w:r>
                      <w:r w:rsidR="00C10F97">
                        <w:rPr>
                          <w:b/>
                          <w:bCs/>
                          <w:spacing w:val="-11"/>
                          <w:sz w:val="32"/>
                          <w:szCs w:val="32"/>
                        </w:rPr>
                        <w:t xml:space="preserve"> </w:t>
                      </w:r>
                      <w:r w:rsidR="00C10F97">
                        <w:rPr>
                          <w:b/>
                          <w:bCs/>
                          <w:sz w:val="32"/>
                          <w:szCs w:val="32"/>
                        </w:rPr>
                        <w:t>the</w:t>
                      </w:r>
                      <w:r w:rsidR="00C10F97">
                        <w:rPr>
                          <w:b/>
                          <w:bCs/>
                          <w:spacing w:val="5"/>
                          <w:sz w:val="32"/>
                          <w:szCs w:val="32"/>
                        </w:rPr>
                        <w:t xml:space="preserve"> </w:t>
                      </w:r>
                      <w:r w:rsidR="00C10F97">
                        <w:rPr>
                          <w:b/>
                          <w:bCs/>
                          <w:spacing w:val="-3"/>
                          <w:sz w:val="32"/>
                          <w:szCs w:val="32"/>
                        </w:rPr>
                        <w:t>Government</w:t>
                      </w:r>
                      <w:r w:rsidR="00C10F97">
                        <w:rPr>
                          <w:b/>
                          <w:bCs/>
                          <w:spacing w:val="28"/>
                          <w:sz w:val="32"/>
                          <w:szCs w:val="32"/>
                        </w:rPr>
                        <w:t xml:space="preserve"> </w:t>
                      </w:r>
                      <w:r w:rsidR="00C10F97">
                        <w:rPr>
                          <w:b/>
                          <w:bCs/>
                          <w:spacing w:val="-2"/>
                          <w:sz w:val="32"/>
                          <w:szCs w:val="32"/>
                        </w:rPr>
                        <w:t>and</w:t>
                      </w:r>
                      <w:r w:rsidR="00C10F97">
                        <w:rPr>
                          <w:b/>
                          <w:bCs/>
                          <w:spacing w:val="4"/>
                          <w:sz w:val="32"/>
                          <w:szCs w:val="32"/>
                        </w:rPr>
                        <w:t xml:space="preserve"> </w:t>
                      </w:r>
                      <w:r w:rsidR="00C10F97">
                        <w:rPr>
                          <w:b/>
                          <w:bCs/>
                          <w:sz w:val="32"/>
                          <w:szCs w:val="32"/>
                        </w:rPr>
                        <w:t>the</w:t>
                      </w:r>
                      <w:r w:rsidR="00C10F97">
                        <w:rPr>
                          <w:b/>
                          <w:bCs/>
                          <w:spacing w:val="-11"/>
                          <w:sz w:val="32"/>
                          <w:szCs w:val="32"/>
                        </w:rPr>
                        <w:t xml:space="preserve"> </w:t>
                      </w:r>
                      <w:r w:rsidR="00C10F97">
                        <w:rPr>
                          <w:b/>
                          <w:bCs/>
                          <w:spacing w:val="-6"/>
                          <w:sz w:val="32"/>
                          <w:szCs w:val="32"/>
                        </w:rPr>
                        <w:t>NHS,</w:t>
                      </w:r>
                      <w:r w:rsidR="00C10F97">
                        <w:rPr>
                          <w:b/>
                          <w:bCs/>
                          <w:spacing w:val="30"/>
                          <w:sz w:val="32"/>
                          <w:szCs w:val="32"/>
                        </w:rPr>
                        <w:t xml:space="preserve"> </w:t>
                      </w:r>
                      <w:r w:rsidR="00C10F97">
                        <w:rPr>
                          <w:b/>
                          <w:bCs/>
                          <w:spacing w:val="2"/>
                          <w:sz w:val="32"/>
                          <w:szCs w:val="32"/>
                        </w:rPr>
                        <w:t>to</w:t>
                      </w:r>
                      <w:r w:rsidR="00C10F97">
                        <w:rPr>
                          <w:b/>
                          <w:bCs/>
                          <w:spacing w:val="-12"/>
                          <w:sz w:val="32"/>
                          <w:szCs w:val="32"/>
                        </w:rPr>
                        <w:t xml:space="preserve"> </w:t>
                      </w:r>
                      <w:r w:rsidR="00C10F97">
                        <w:rPr>
                          <w:b/>
                          <w:bCs/>
                          <w:spacing w:val="-3"/>
                          <w:sz w:val="32"/>
                          <w:szCs w:val="32"/>
                        </w:rPr>
                        <w:t>support</w:t>
                      </w:r>
                      <w:r w:rsidR="00C10F97">
                        <w:rPr>
                          <w:b/>
                          <w:bCs/>
                          <w:spacing w:val="12"/>
                          <w:sz w:val="32"/>
                          <w:szCs w:val="32"/>
                        </w:rPr>
                        <w:t xml:space="preserve"> </w:t>
                      </w:r>
                      <w:r w:rsidR="00C10F97">
                        <w:rPr>
                          <w:b/>
                          <w:bCs/>
                          <w:spacing w:val="-2"/>
                          <w:sz w:val="32"/>
                          <w:szCs w:val="32"/>
                        </w:rPr>
                        <w:t>you</w:t>
                      </w:r>
                      <w:r w:rsidR="00C10F97">
                        <w:rPr>
                          <w:b/>
                          <w:bCs/>
                          <w:spacing w:val="4"/>
                          <w:sz w:val="32"/>
                          <w:szCs w:val="32"/>
                        </w:rPr>
                        <w:t xml:space="preserve"> </w:t>
                      </w:r>
                      <w:r w:rsidR="00C10F97">
                        <w:rPr>
                          <w:b/>
                          <w:bCs/>
                          <w:spacing w:val="-5"/>
                          <w:sz w:val="32"/>
                          <w:szCs w:val="32"/>
                        </w:rPr>
                        <w:t>in</w:t>
                      </w:r>
                      <w:r w:rsidR="00C10F97">
                        <w:rPr>
                          <w:b/>
                          <w:bCs/>
                          <w:spacing w:val="64"/>
                          <w:sz w:val="32"/>
                          <w:szCs w:val="32"/>
                        </w:rPr>
                        <w:t xml:space="preserve"> </w:t>
                      </w:r>
                      <w:r w:rsidR="00C10F97">
                        <w:rPr>
                          <w:b/>
                          <w:bCs/>
                          <w:spacing w:val="-4"/>
                          <w:sz w:val="32"/>
                          <w:szCs w:val="32"/>
                        </w:rPr>
                        <w:t>answering</w:t>
                      </w:r>
                      <w:r w:rsidR="00C10F97">
                        <w:rPr>
                          <w:b/>
                          <w:bCs/>
                          <w:spacing w:val="36"/>
                          <w:sz w:val="32"/>
                          <w:szCs w:val="32"/>
                        </w:rPr>
                        <w:t xml:space="preserve"> </w:t>
                      </w:r>
                      <w:r w:rsidR="00C10F97">
                        <w:rPr>
                          <w:b/>
                          <w:bCs/>
                          <w:spacing w:val="-3"/>
                          <w:sz w:val="32"/>
                          <w:szCs w:val="32"/>
                        </w:rPr>
                        <w:t>queries</w:t>
                      </w:r>
                      <w:r w:rsidR="00C10F97">
                        <w:rPr>
                          <w:b/>
                          <w:bCs/>
                          <w:spacing w:val="5"/>
                          <w:sz w:val="32"/>
                          <w:szCs w:val="32"/>
                        </w:rPr>
                        <w:t xml:space="preserve"> </w:t>
                      </w:r>
                      <w:r w:rsidR="00C10F97">
                        <w:rPr>
                          <w:b/>
                          <w:bCs/>
                          <w:spacing w:val="1"/>
                          <w:sz w:val="32"/>
                          <w:szCs w:val="32"/>
                        </w:rPr>
                        <w:t>from</w:t>
                      </w:r>
                      <w:r w:rsidR="00C10F97">
                        <w:rPr>
                          <w:b/>
                          <w:bCs/>
                          <w:spacing w:val="-6"/>
                          <w:sz w:val="32"/>
                          <w:szCs w:val="32"/>
                        </w:rPr>
                        <w:t xml:space="preserve"> </w:t>
                      </w:r>
                      <w:r w:rsidR="00C10F97">
                        <w:rPr>
                          <w:b/>
                          <w:bCs/>
                          <w:spacing w:val="-2"/>
                          <w:sz w:val="32"/>
                          <w:szCs w:val="32"/>
                        </w:rPr>
                        <w:t>patients</w:t>
                      </w:r>
                      <w:r w:rsidR="00C10F97">
                        <w:rPr>
                          <w:b/>
                          <w:bCs/>
                          <w:spacing w:val="21"/>
                          <w:sz w:val="32"/>
                          <w:szCs w:val="32"/>
                        </w:rPr>
                        <w:t xml:space="preserve"> </w:t>
                      </w:r>
                      <w:r w:rsidR="00C10F97">
                        <w:rPr>
                          <w:b/>
                          <w:bCs/>
                          <w:spacing w:val="-5"/>
                          <w:sz w:val="32"/>
                          <w:szCs w:val="32"/>
                        </w:rPr>
                        <w:t>in</w:t>
                      </w:r>
                      <w:r w:rsidR="00C10F97">
                        <w:rPr>
                          <w:b/>
                          <w:bCs/>
                          <w:spacing w:val="4"/>
                          <w:sz w:val="32"/>
                          <w:szCs w:val="32"/>
                        </w:rPr>
                        <w:t xml:space="preserve"> </w:t>
                      </w:r>
                      <w:r w:rsidR="00C10F97">
                        <w:rPr>
                          <w:b/>
                          <w:bCs/>
                          <w:spacing w:val="-1"/>
                          <w:sz w:val="32"/>
                          <w:szCs w:val="32"/>
                        </w:rPr>
                        <w:t>both</w:t>
                      </w:r>
                      <w:r w:rsidR="00C10F97">
                        <w:rPr>
                          <w:b/>
                          <w:bCs/>
                          <w:spacing w:val="4"/>
                          <w:sz w:val="32"/>
                          <w:szCs w:val="32"/>
                        </w:rPr>
                        <w:t xml:space="preserve"> </w:t>
                      </w:r>
                      <w:r w:rsidR="00C10F97">
                        <w:rPr>
                          <w:b/>
                          <w:bCs/>
                          <w:sz w:val="32"/>
                          <w:szCs w:val="32"/>
                        </w:rPr>
                        <w:t>the</w:t>
                      </w:r>
                      <w:r w:rsidR="00C10F97">
                        <w:rPr>
                          <w:b/>
                          <w:bCs/>
                          <w:spacing w:val="5"/>
                          <w:sz w:val="32"/>
                          <w:szCs w:val="32"/>
                        </w:rPr>
                        <w:t xml:space="preserve"> </w:t>
                      </w:r>
                      <w:r w:rsidR="00C10F97">
                        <w:rPr>
                          <w:b/>
                          <w:bCs/>
                          <w:spacing w:val="-4"/>
                          <w:sz w:val="32"/>
                          <w:szCs w:val="32"/>
                        </w:rPr>
                        <w:t>shielded</w:t>
                      </w:r>
                      <w:r w:rsidR="00C10F97">
                        <w:rPr>
                          <w:b/>
                          <w:bCs/>
                          <w:spacing w:val="20"/>
                          <w:sz w:val="32"/>
                          <w:szCs w:val="32"/>
                        </w:rPr>
                        <w:t xml:space="preserve"> </w:t>
                      </w:r>
                      <w:r w:rsidR="00C10F97">
                        <w:rPr>
                          <w:b/>
                          <w:bCs/>
                          <w:spacing w:val="-2"/>
                          <w:sz w:val="32"/>
                          <w:szCs w:val="32"/>
                        </w:rPr>
                        <w:t>and</w:t>
                      </w:r>
                      <w:r w:rsidR="00C10F97">
                        <w:rPr>
                          <w:b/>
                          <w:bCs/>
                          <w:spacing w:val="20"/>
                          <w:sz w:val="32"/>
                          <w:szCs w:val="32"/>
                        </w:rPr>
                        <w:t xml:space="preserve"> </w:t>
                      </w:r>
                      <w:r w:rsidR="00C10F97">
                        <w:rPr>
                          <w:b/>
                          <w:bCs/>
                          <w:spacing w:val="-6"/>
                          <w:sz w:val="32"/>
                          <w:szCs w:val="32"/>
                        </w:rPr>
                        <w:t>non-shielded</w:t>
                      </w:r>
                      <w:r w:rsidR="00C10F97">
                        <w:rPr>
                          <w:b/>
                          <w:bCs/>
                          <w:spacing w:val="34"/>
                          <w:sz w:val="32"/>
                          <w:szCs w:val="32"/>
                        </w:rPr>
                        <w:t xml:space="preserve"> </w:t>
                      </w:r>
                      <w:r w:rsidR="00C10F97">
                        <w:rPr>
                          <w:b/>
                          <w:bCs/>
                          <w:spacing w:val="-3"/>
                          <w:sz w:val="32"/>
                          <w:szCs w:val="32"/>
                        </w:rPr>
                        <w:t>groups</w:t>
                      </w:r>
                      <w:r w:rsidR="00C10F97">
                        <w:rPr>
                          <w:b/>
                          <w:bCs/>
                          <w:spacing w:val="4"/>
                          <w:sz w:val="32"/>
                          <w:szCs w:val="32"/>
                        </w:rPr>
                        <w:t xml:space="preserve"> </w:t>
                      </w:r>
                      <w:r w:rsidR="00C10F97">
                        <w:rPr>
                          <w:b/>
                          <w:bCs/>
                          <w:spacing w:val="-5"/>
                          <w:sz w:val="32"/>
                          <w:szCs w:val="32"/>
                        </w:rPr>
                        <w:t>who</w:t>
                      </w:r>
                      <w:r w:rsidR="00C10F97">
                        <w:rPr>
                          <w:b/>
                          <w:bCs/>
                          <w:spacing w:val="3"/>
                          <w:sz w:val="32"/>
                          <w:szCs w:val="32"/>
                        </w:rPr>
                        <w:t xml:space="preserve"> </w:t>
                      </w:r>
                      <w:r w:rsidR="00C10F97">
                        <w:rPr>
                          <w:b/>
                          <w:bCs/>
                          <w:spacing w:val="-6"/>
                          <w:sz w:val="32"/>
                          <w:szCs w:val="32"/>
                        </w:rPr>
                        <w:t>may</w:t>
                      </w:r>
                      <w:r w:rsidR="00C10F97">
                        <w:rPr>
                          <w:b/>
                          <w:bCs/>
                          <w:spacing w:val="20"/>
                          <w:sz w:val="32"/>
                          <w:szCs w:val="32"/>
                        </w:rPr>
                        <w:t xml:space="preserve"> </w:t>
                      </w:r>
                      <w:r w:rsidR="00C10F97">
                        <w:rPr>
                          <w:b/>
                          <w:bCs/>
                          <w:spacing w:val="-3"/>
                          <w:sz w:val="32"/>
                          <w:szCs w:val="32"/>
                        </w:rPr>
                        <w:t>require</w:t>
                      </w:r>
                      <w:r w:rsidR="00C10F97">
                        <w:rPr>
                          <w:b/>
                          <w:bCs/>
                          <w:spacing w:val="4"/>
                          <w:sz w:val="32"/>
                          <w:szCs w:val="32"/>
                        </w:rPr>
                        <w:t xml:space="preserve"> </w:t>
                      </w:r>
                      <w:r w:rsidR="00C10F97">
                        <w:rPr>
                          <w:b/>
                          <w:bCs/>
                          <w:spacing w:val="-4"/>
                          <w:sz w:val="32"/>
                          <w:szCs w:val="32"/>
                        </w:rPr>
                        <w:t>additional</w:t>
                      </w:r>
                      <w:r w:rsidR="00C10F97">
                        <w:rPr>
                          <w:b/>
                          <w:bCs/>
                          <w:spacing w:val="94"/>
                          <w:sz w:val="32"/>
                          <w:szCs w:val="32"/>
                        </w:rPr>
                        <w:t xml:space="preserve"> </w:t>
                      </w:r>
                      <w:r w:rsidR="00C10F97">
                        <w:rPr>
                          <w:b/>
                          <w:bCs/>
                          <w:spacing w:val="-3"/>
                          <w:sz w:val="32"/>
                          <w:szCs w:val="32"/>
                        </w:rPr>
                        <w:t>support</w:t>
                      </w:r>
                      <w:r w:rsidR="00C10F97">
                        <w:rPr>
                          <w:b/>
                          <w:bCs/>
                          <w:spacing w:val="12"/>
                          <w:sz w:val="32"/>
                          <w:szCs w:val="32"/>
                        </w:rPr>
                        <w:t xml:space="preserve"> </w:t>
                      </w:r>
                      <w:r w:rsidR="00C10F97">
                        <w:rPr>
                          <w:b/>
                          <w:bCs/>
                          <w:spacing w:val="-3"/>
                          <w:sz w:val="32"/>
                          <w:szCs w:val="32"/>
                        </w:rPr>
                        <w:t>during</w:t>
                      </w:r>
                      <w:r w:rsidR="00C10F97">
                        <w:rPr>
                          <w:b/>
                          <w:bCs/>
                          <w:spacing w:val="20"/>
                          <w:sz w:val="32"/>
                          <w:szCs w:val="32"/>
                        </w:rPr>
                        <w:t xml:space="preserve"> </w:t>
                      </w:r>
                      <w:r w:rsidR="00C10F97">
                        <w:rPr>
                          <w:b/>
                          <w:bCs/>
                          <w:sz w:val="32"/>
                          <w:szCs w:val="32"/>
                        </w:rPr>
                        <w:t>the</w:t>
                      </w:r>
                      <w:r w:rsidR="00C10F97">
                        <w:rPr>
                          <w:b/>
                          <w:bCs/>
                          <w:spacing w:val="-11"/>
                          <w:sz w:val="32"/>
                          <w:szCs w:val="32"/>
                        </w:rPr>
                        <w:t xml:space="preserve"> </w:t>
                      </w:r>
                      <w:r w:rsidR="00C10F97">
                        <w:rPr>
                          <w:b/>
                          <w:bCs/>
                          <w:spacing w:val="-4"/>
                          <w:sz w:val="32"/>
                          <w:szCs w:val="32"/>
                        </w:rPr>
                        <w:t>COVID-19</w:t>
                      </w:r>
                      <w:r w:rsidR="00C10F97">
                        <w:rPr>
                          <w:b/>
                          <w:bCs/>
                          <w:spacing w:val="20"/>
                          <w:sz w:val="32"/>
                          <w:szCs w:val="32"/>
                        </w:rPr>
                        <w:t xml:space="preserve"> </w:t>
                      </w:r>
                      <w:r w:rsidR="00C10F97">
                        <w:rPr>
                          <w:b/>
                          <w:bCs/>
                          <w:spacing w:val="-2"/>
                          <w:sz w:val="32"/>
                          <w:szCs w:val="32"/>
                        </w:rPr>
                        <w:t>outbreak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10F97" w:rsidRDefault="00C10F97">
      <w:pPr>
        <w:pStyle w:val="BodyText"/>
        <w:kinsoku w:val="0"/>
        <w:overflowPunct w:val="0"/>
        <w:ind w:left="0" w:firstLine="0"/>
        <w:rPr>
          <w:rFonts w:ascii="Calibri" w:hAnsi="Calibri" w:cs="Calibri"/>
          <w:sz w:val="20"/>
          <w:szCs w:val="20"/>
        </w:rPr>
      </w:pPr>
    </w:p>
    <w:p w:rsidR="00C10F97" w:rsidRDefault="00C10F97">
      <w:pPr>
        <w:pStyle w:val="BodyText"/>
        <w:kinsoku w:val="0"/>
        <w:overflowPunct w:val="0"/>
        <w:spacing w:before="227"/>
        <w:ind w:left="245" w:firstLine="0"/>
      </w:pPr>
      <w:r>
        <w:t>NEW:</w:t>
      </w:r>
      <w:r>
        <w:rPr>
          <w:spacing w:val="-39"/>
        </w:rPr>
        <w:t xml:space="preserve"> </w:t>
      </w:r>
      <w:r>
        <w:t>For</w:t>
      </w:r>
      <w:r>
        <w:rPr>
          <w:spacing w:val="-27"/>
        </w:rPr>
        <w:t xml:space="preserve"> </w:t>
      </w:r>
      <w:r>
        <w:rPr>
          <w:u w:val="single"/>
        </w:rPr>
        <w:t>all</w:t>
      </w:r>
      <w:r>
        <w:rPr>
          <w:spacing w:val="-12"/>
          <w:u w:val="single"/>
        </w:rPr>
        <w:t xml:space="preserve"> </w:t>
      </w:r>
      <w:r>
        <w:rPr>
          <w:spacing w:val="-1"/>
        </w:rPr>
        <w:t>patients</w:t>
      </w:r>
    </w:p>
    <w:p w:rsidR="00C10F97" w:rsidRDefault="00C10F97">
      <w:pPr>
        <w:pStyle w:val="BodyText"/>
        <w:numPr>
          <w:ilvl w:val="1"/>
          <w:numId w:val="11"/>
        </w:numPr>
        <w:tabs>
          <w:tab w:val="left" w:pos="614"/>
        </w:tabs>
        <w:kinsoku w:val="0"/>
        <w:overflowPunct w:val="0"/>
        <w:spacing w:before="191" w:line="304" w:lineRule="exact"/>
        <w:ind w:right="9059" w:hanging="368"/>
      </w:pPr>
      <w:r>
        <w:t>New</w:t>
      </w:r>
      <w:r>
        <w:rPr>
          <w:spacing w:val="-26"/>
        </w:rPr>
        <w:t xml:space="preserve"> </w:t>
      </w:r>
      <w:r>
        <w:rPr>
          <w:spacing w:val="-2"/>
        </w:rPr>
        <w:t>government</w:t>
      </w:r>
      <w:r>
        <w:rPr>
          <w:spacing w:val="-40"/>
        </w:rPr>
        <w:t xml:space="preserve"> </w:t>
      </w:r>
      <w:r>
        <w:rPr>
          <w:spacing w:val="-1"/>
        </w:rPr>
        <w:t>website</w:t>
      </w:r>
      <w:r>
        <w:rPr>
          <w:spacing w:val="-40"/>
        </w:rPr>
        <w:t xml:space="preserve"> </w:t>
      </w:r>
      <w:r>
        <w:t>for</w:t>
      </w:r>
      <w:r>
        <w:rPr>
          <w:spacing w:val="-26"/>
        </w:rPr>
        <w:t xml:space="preserve"> </w:t>
      </w:r>
      <w:r>
        <w:rPr>
          <w:spacing w:val="-1"/>
        </w:rPr>
        <w:t>patients</w:t>
      </w:r>
      <w:r>
        <w:rPr>
          <w:spacing w:val="-40"/>
        </w:rPr>
        <w:t xml:space="preserve"> </w:t>
      </w:r>
      <w:r>
        <w:t>to</w:t>
      </w:r>
      <w:r>
        <w:rPr>
          <w:spacing w:val="-26"/>
        </w:rPr>
        <w:t xml:space="preserve"> </w:t>
      </w:r>
      <w:r>
        <w:t>use</w:t>
      </w:r>
      <w:r>
        <w:rPr>
          <w:spacing w:val="-26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rPr>
          <w:spacing w:val="-1"/>
        </w:rPr>
        <w:t>finding</w:t>
      </w:r>
      <w:r>
        <w:rPr>
          <w:spacing w:val="-39"/>
        </w:rPr>
        <w:t xml:space="preserve"> </w:t>
      </w:r>
      <w:r>
        <w:t>out</w:t>
      </w:r>
      <w:r>
        <w:rPr>
          <w:spacing w:val="27"/>
          <w:w w:val="99"/>
        </w:rPr>
        <w:t xml:space="preserve"> </w:t>
      </w:r>
      <w:r>
        <w:rPr>
          <w:spacing w:val="-1"/>
        </w:rPr>
        <w:t>what</w:t>
      </w:r>
      <w:r>
        <w:rPr>
          <w:spacing w:val="-25"/>
        </w:rPr>
        <w:t xml:space="preserve"> </w:t>
      </w:r>
      <w:r>
        <w:t>help</w:t>
      </w:r>
      <w:r>
        <w:rPr>
          <w:spacing w:val="-25"/>
        </w:rPr>
        <w:t xml:space="preserve"> </w:t>
      </w:r>
      <w:r>
        <w:rPr>
          <w:spacing w:val="-1"/>
        </w:rPr>
        <w:t>they</w:t>
      </w:r>
      <w:r>
        <w:rPr>
          <w:spacing w:val="-39"/>
        </w:rPr>
        <w:t xml:space="preserve"> </w:t>
      </w:r>
      <w:r>
        <w:t>can</w:t>
      </w:r>
      <w:r>
        <w:rPr>
          <w:spacing w:val="-25"/>
        </w:rPr>
        <w:t xml:space="preserve"> </w:t>
      </w:r>
      <w:r>
        <w:t>get</w:t>
      </w:r>
      <w:r>
        <w:rPr>
          <w:spacing w:val="-25"/>
        </w:rPr>
        <w:t xml:space="preserve"> </w:t>
      </w:r>
      <w:r>
        <w:t>if</w:t>
      </w:r>
      <w:r>
        <w:rPr>
          <w:spacing w:val="-10"/>
        </w:rPr>
        <w:t xml:space="preserve"> </w:t>
      </w:r>
      <w:r>
        <w:rPr>
          <w:spacing w:val="-1"/>
        </w:rPr>
        <w:t>affected</w:t>
      </w:r>
      <w:r>
        <w:rPr>
          <w:spacing w:val="-40"/>
        </w:rPr>
        <w:t xml:space="preserve"> </w:t>
      </w:r>
      <w:r>
        <w:t>by</w:t>
      </w:r>
      <w:r>
        <w:rPr>
          <w:spacing w:val="-25"/>
        </w:rPr>
        <w:t xml:space="preserve"> </w:t>
      </w:r>
      <w:r>
        <w:rPr>
          <w:spacing w:val="-1"/>
        </w:rPr>
        <w:t>coronavirus.</w:t>
      </w:r>
    </w:p>
    <w:p w:rsidR="00C10F97" w:rsidRDefault="00C10F97">
      <w:pPr>
        <w:pStyle w:val="BodyText"/>
        <w:numPr>
          <w:ilvl w:val="1"/>
          <w:numId w:val="11"/>
        </w:numPr>
        <w:tabs>
          <w:tab w:val="left" w:pos="614"/>
        </w:tabs>
        <w:kinsoku w:val="0"/>
        <w:overflowPunct w:val="0"/>
        <w:spacing w:before="180"/>
        <w:ind w:hanging="368"/>
      </w:pPr>
      <w:r>
        <w:rPr>
          <w:spacing w:val="-1"/>
        </w:rPr>
        <w:t>Service</w:t>
      </w:r>
      <w:r>
        <w:rPr>
          <w:spacing w:val="-45"/>
        </w:rPr>
        <w:t xml:space="preserve"> </w:t>
      </w:r>
      <w:r>
        <w:t>has</w:t>
      </w:r>
      <w:r>
        <w:rPr>
          <w:spacing w:val="-33"/>
        </w:rPr>
        <w:t xml:space="preserve"> </w:t>
      </w:r>
      <w:r>
        <w:rPr>
          <w:spacing w:val="-2"/>
        </w:rPr>
        <w:t>information</w:t>
      </w:r>
      <w:r>
        <w:rPr>
          <w:spacing w:val="-44"/>
        </w:rPr>
        <w:t xml:space="preserve"> </w:t>
      </w:r>
      <w:r>
        <w:rPr>
          <w:spacing w:val="-1"/>
        </w:rPr>
        <w:t>about:</w:t>
      </w:r>
    </w:p>
    <w:p w:rsidR="00C10F97" w:rsidRDefault="00C10F97">
      <w:pPr>
        <w:pStyle w:val="BodyText"/>
        <w:numPr>
          <w:ilvl w:val="2"/>
          <w:numId w:val="11"/>
        </w:numPr>
        <w:tabs>
          <w:tab w:val="left" w:pos="806"/>
        </w:tabs>
        <w:kinsoku w:val="0"/>
        <w:overflowPunct w:val="0"/>
        <w:spacing w:before="163"/>
      </w:pPr>
      <w:r>
        <w:t>feeling</w:t>
      </w:r>
      <w:r>
        <w:rPr>
          <w:spacing w:val="-51"/>
        </w:rPr>
        <w:t xml:space="preserve"> </w:t>
      </w:r>
      <w:r>
        <w:t>unsafe</w:t>
      </w:r>
    </w:p>
    <w:p w:rsidR="00C10F97" w:rsidRDefault="00C10F97">
      <w:pPr>
        <w:pStyle w:val="BodyText"/>
        <w:numPr>
          <w:ilvl w:val="2"/>
          <w:numId w:val="11"/>
        </w:numPr>
        <w:tabs>
          <w:tab w:val="left" w:pos="806"/>
        </w:tabs>
        <w:kinsoku w:val="0"/>
        <w:overflowPunct w:val="0"/>
        <w:spacing w:before="163"/>
      </w:pPr>
      <w:r>
        <w:t>going</w:t>
      </w:r>
      <w:r>
        <w:rPr>
          <w:spacing w:val="-3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to</w:t>
      </w:r>
      <w:r>
        <w:rPr>
          <w:spacing w:val="-22"/>
        </w:rPr>
        <w:t xml:space="preserve"> </w:t>
      </w:r>
      <w:r>
        <w:t>work</w:t>
      </w:r>
    </w:p>
    <w:p w:rsidR="00C10F97" w:rsidRDefault="00C10F97">
      <w:pPr>
        <w:pStyle w:val="BodyText"/>
        <w:numPr>
          <w:ilvl w:val="2"/>
          <w:numId w:val="11"/>
        </w:numPr>
        <w:tabs>
          <w:tab w:val="left" w:pos="806"/>
        </w:tabs>
        <w:kinsoku w:val="0"/>
        <w:overflowPunct w:val="0"/>
        <w:spacing w:before="179"/>
      </w:pPr>
      <w:r>
        <w:t>paying</w:t>
      </w:r>
      <w:r>
        <w:rPr>
          <w:spacing w:val="-41"/>
        </w:rPr>
        <w:t xml:space="preserve"> </w:t>
      </w:r>
      <w:r>
        <w:t>bills</w:t>
      </w:r>
      <w:r>
        <w:rPr>
          <w:spacing w:val="-28"/>
        </w:rPr>
        <w:t xml:space="preserve"> </w:t>
      </w:r>
      <w:r>
        <w:t>or</w:t>
      </w:r>
      <w:r>
        <w:rPr>
          <w:spacing w:val="-26"/>
        </w:rPr>
        <w:t xml:space="preserve"> </w:t>
      </w:r>
      <w:r>
        <w:t>being</w:t>
      </w:r>
      <w:r>
        <w:rPr>
          <w:spacing w:val="-27"/>
        </w:rPr>
        <w:t xml:space="preserve"> </w:t>
      </w:r>
      <w:r>
        <w:rPr>
          <w:spacing w:val="-2"/>
        </w:rPr>
        <w:t>unemployed</w:t>
      </w:r>
    </w:p>
    <w:p w:rsidR="00C10F97" w:rsidRDefault="00C10F97">
      <w:pPr>
        <w:pStyle w:val="BodyText"/>
        <w:numPr>
          <w:ilvl w:val="2"/>
          <w:numId w:val="11"/>
        </w:numPr>
        <w:tabs>
          <w:tab w:val="left" w:pos="806"/>
        </w:tabs>
        <w:kinsoku w:val="0"/>
        <w:overflowPunct w:val="0"/>
        <w:spacing w:before="163"/>
      </w:pPr>
      <w:r>
        <w:t>getting</w:t>
      </w:r>
      <w:r>
        <w:rPr>
          <w:spacing w:val="-48"/>
        </w:rPr>
        <w:t xml:space="preserve"> </w:t>
      </w:r>
      <w:r>
        <w:t>food</w:t>
      </w:r>
    </w:p>
    <w:p w:rsidR="00C10F97" w:rsidRDefault="00C10F97">
      <w:pPr>
        <w:pStyle w:val="BodyText"/>
        <w:numPr>
          <w:ilvl w:val="2"/>
          <w:numId w:val="11"/>
        </w:numPr>
        <w:tabs>
          <w:tab w:val="left" w:pos="806"/>
        </w:tabs>
        <w:kinsoku w:val="0"/>
        <w:overflowPunct w:val="0"/>
        <w:spacing w:before="179"/>
      </w:pPr>
      <w:r>
        <w:t>having</w:t>
      </w:r>
      <w:r>
        <w:rPr>
          <w:spacing w:val="-43"/>
        </w:rPr>
        <w:t xml:space="preserve"> </w:t>
      </w:r>
      <w:r>
        <w:rPr>
          <w:spacing w:val="-2"/>
        </w:rPr>
        <w:t>somewhere</w:t>
      </w:r>
      <w:r>
        <w:rPr>
          <w:spacing w:val="-42"/>
        </w:rPr>
        <w:t xml:space="preserve"> </w:t>
      </w:r>
      <w:r>
        <w:t>to</w:t>
      </w:r>
      <w:r>
        <w:rPr>
          <w:spacing w:val="-29"/>
        </w:rPr>
        <w:t xml:space="preserve"> </w:t>
      </w:r>
      <w:r>
        <w:t>live</w:t>
      </w:r>
    </w:p>
    <w:p w:rsidR="00C10F97" w:rsidRDefault="00C10F97">
      <w:pPr>
        <w:pStyle w:val="BodyText"/>
        <w:numPr>
          <w:ilvl w:val="2"/>
          <w:numId w:val="11"/>
        </w:numPr>
        <w:tabs>
          <w:tab w:val="left" w:pos="806"/>
        </w:tabs>
        <w:kinsoku w:val="0"/>
        <w:overflowPunct w:val="0"/>
        <w:spacing w:before="163"/>
      </w:pPr>
      <w:r>
        <w:rPr>
          <w:spacing w:val="-3"/>
        </w:rPr>
        <w:t>mental</w:t>
      </w:r>
      <w:r>
        <w:rPr>
          <w:spacing w:val="-29"/>
        </w:rPr>
        <w:t xml:space="preserve"> </w:t>
      </w:r>
      <w:r>
        <w:t>health</w:t>
      </w:r>
      <w:r>
        <w:rPr>
          <w:spacing w:val="-41"/>
        </w:rPr>
        <w:t xml:space="preserve"> </w:t>
      </w:r>
      <w:r>
        <w:t>and</w:t>
      </w:r>
      <w:r>
        <w:rPr>
          <w:spacing w:val="-29"/>
        </w:rPr>
        <w:t xml:space="preserve"> </w:t>
      </w:r>
      <w:r>
        <w:t>wellbeing</w:t>
      </w:r>
    </w:p>
    <w:p w:rsidR="00C10F97" w:rsidRDefault="00C10F97">
      <w:pPr>
        <w:pStyle w:val="BodyText"/>
        <w:numPr>
          <w:ilvl w:val="1"/>
          <w:numId w:val="11"/>
        </w:numPr>
        <w:tabs>
          <w:tab w:val="left" w:pos="614"/>
        </w:tabs>
        <w:kinsoku w:val="0"/>
        <w:overflowPunct w:val="0"/>
        <w:spacing w:before="192" w:line="304" w:lineRule="exact"/>
        <w:ind w:right="9059" w:hanging="368"/>
      </w:pPr>
      <w:r>
        <w:rPr>
          <w:spacing w:val="-1"/>
        </w:rPr>
        <w:t>Service</w:t>
      </w:r>
      <w:r>
        <w:rPr>
          <w:spacing w:val="-40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rPr>
          <w:spacing w:val="-1"/>
        </w:rPr>
        <w:t>available</w:t>
      </w:r>
      <w:r>
        <w:rPr>
          <w:spacing w:val="-40"/>
        </w:rPr>
        <w:t xml:space="preserve"> </w:t>
      </w:r>
      <w:r>
        <w:t>to</w:t>
      </w:r>
      <w:r>
        <w:rPr>
          <w:spacing w:val="-23"/>
        </w:rPr>
        <w:t xml:space="preserve"> </w:t>
      </w:r>
      <w:r>
        <w:rPr>
          <w:u w:val="single"/>
        </w:rPr>
        <w:t>all</w:t>
      </w:r>
      <w:r>
        <w:rPr>
          <w:spacing w:val="-26"/>
          <w:u w:val="single"/>
        </w:rPr>
        <w:t xml:space="preserve"> </w:t>
      </w:r>
      <w:r>
        <w:rPr>
          <w:spacing w:val="-1"/>
        </w:rPr>
        <w:t>patients</w:t>
      </w:r>
      <w:r>
        <w:rPr>
          <w:spacing w:val="-39"/>
        </w:rPr>
        <w:t xml:space="preserve"> </w:t>
      </w:r>
      <w:r>
        <w:t>who</w:t>
      </w:r>
      <w:r>
        <w:rPr>
          <w:spacing w:val="-26"/>
        </w:rPr>
        <w:t xml:space="preserve"> </w:t>
      </w:r>
      <w:r>
        <w:t>are</w:t>
      </w:r>
      <w:r>
        <w:rPr>
          <w:spacing w:val="-26"/>
        </w:rPr>
        <w:t xml:space="preserve"> </w:t>
      </w:r>
      <w:r>
        <w:rPr>
          <w:spacing w:val="-1"/>
        </w:rPr>
        <w:t>seeking</w:t>
      </w:r>
      <w:r>
        <w:rPr>
          <w:spacing w:val="-40"/>
        </w:rPr>
        <w:t xml:space="preserve"> </w:t>
      </w:r>
      <w:r>
        <w:rPr>
          <w:spacing w:val="-1"/>
        </w:rPr>
        <w:t>advice</w:t>
      </w:r>
      <w:r>
        <w:rPr>
          <w:spacing w:val="51"/>
          <w:w w:val="99"/>
        </w:rPr>
        <w:t xml:space="preserve"> </w:t>
      </w:r>
      <w:r>
        <w:t>and</w:t>
      </w:r>
      <w:r>
        <w:rPr>
          <w:spacing w:val="-27"/>
        </w:rPr>
        <w:t xml:space="preserve"> </w:t>
      </w:r>
      <w:r>
        <w:rPr>
          <w:spacing w:val="-1"/>
        </w:rPr>
        <w:t>guidance</w:t>
      </w:r>
      <w:r>
        <w:rPr>
          <w:spacing w:val="-39"/>
        </w:rPr>
        <w:t xml:space="preserve"> </w:t>
      </w:r>
      <w:r>
        <w:t>on</w:t>
      </w:r>
      <w:r>
        <w:rPr>
          <w:spacing w:val="-27"/>
        </w:rPr>
        <w:t xml:space="preserve"> </w:t>
      </w:r>
      <w:r>
        <w:t>the</w:t>
      </w:r>
      <w:r>
        <w:rPr>
          <w:spacing w:val="-27"/>
        </w:rPr>
        <w:t xml:space="preserve"> </w:t>
      </w:r>
      <w:r>
        <w:rPr>
          <w:spacing w:val="-1"/>
        </w:rPr>
        <w:t>topics</w:t>
      </w:r>
      <w:r>
        <w:rPr>
          <w:spacing w:val="-40"/>
        </w:rPr>
        <w:t xml:space="preserve"> </w:t>
      </w:r>
      <w:r>
        <w:rPr>
          <w:spacing w:val="-1"/>
        </w:rPr>
        <w:t>listed</w:t>
      </w:r>
      <w:r>
        <w:rPr>
          <w:spacing w:val="-26"/>
        </w:rPr>
        <w:t xml:space="preserve"> </w:t>
      </w:r>
      <w:r>
        <w:rPr>
          <w:spacing w:val="-1"/>
        </w:rPr>
        <w:t>above.</w:t>
      </w:r>
    </w:p>
    <w:p w:rsidR="00C10F97" w:rsidRDefault="00C10F97">
      <w:pPr>
        <w:pStyle w:val="BodyText"/>
        <w:kinsoku w:val="0"/>
        <w:overflowPunct w:val="0"/>
        <w:spacing w:before="180"/>
        <w:ind w:left="1462" w:firstLine="0"/>
        <w:rPr>
          <w:color w:val="000000"/>
        </w:rPr>
      </w:pPr>
      <w:hyperlink r:id="rId8" w:history="1">
        <w:r>
          <w:rPr>
            <w:color w:val="0462C1"/>
            <w:u w:val="single"/>
          </w:rPr>
          <w:t>https://ww</w:t>
        </w:r>
        <w:r>
          <w:rPr>
            <w:color w:val="0462C1"/>
            <w:spacing w:val="-16"/>
            <w:u w:val="single"/>
          </w:rPr>
          <w:t>w</w:t>
        </w:r>
        <w:r>
          <w:rPr>
            <w:color w:val="0462C1"/>
            <w:u w:val="single"/>
          </w:rPr>
          <w:t>.go</w:t>
        </w:r>
        <w:r>
          <w:rPr>
            <w:color w:val="0462C1"/>
            <w:spacing w:val="-33"/>
            <w:u w:val="single"/>
          </w:rPr>
          <w:t>v</w:t>
        </w:r>
        <w:r>
          <w:rPr>
            <w:color w:val="0462C1"/>
            <w:u w:val="single"/>
          </w:rPr>
          <w:t>.u</w:t>
        </w:r>
        <w:r>
          <w:rPr>
            <w:color w:val="0462C1"/>
            <w:spacing w:val="-17"/>
            <w:u w:val="single"/>
          </w:rPr>
          <w:t>k</w:t>
        </w:r>
        <w:r>
          <w:rPr>
            <w:color w:val="0462C1"/>
            <w:u w:val="single"/>
          </w:rPr>
          <w:t>/fin</w:t>
        </w:r>
        <w:r>
          <w:rPr>
            <w:color w:val="0462C1"/>
            <w:spacing w:val="-26"/>
            <w:u w:val="single"/>
          </w:rPr>
          <w:t>d</w:t>
        </w:r>
        <w:r>
          <w:rPr>
            <w:color w:val="0462C1"/>
            <w:spacing w:val="-1"/>
            <w:u w:val="single"/>
          </w:rPr>
          <w:t>-</w:t>
        </w:r>
        <w:r>
          <w:rPr>
            <w:color w:val="0462C1"/>
            <w:u w:val="single"/>
          </w:rPr>
          <w:t>c</w:t>
        </w:r>
        <w:r>
          <w:rPr>
            <w:color w:val="0462C1"/>
            <w:spacing w:val="-17"/>
            <w:u w:val="single"/>
          </w:rPr>
          <w:t>o</w:t>
        </w:r>
        <w:r>
          <w:rPr>
            <w:color w:val="0462C1"/>
            <w:u w:val="single"/>
          </w:rPr>
          <w:t>ron</w:t>
        </w:r>
        <w:r>
          <w:rPr>
            <w:color w:val="0462C1"/>
            <w:spacing w:val="-17"/>
            <w:u w:val="single"/>
          </w:rPr>
          <w:t>a</w:t>
        </w:r>
        <w:r>
          <w:rPr>
            <w:color w:val="0462C1"/>
            <w:u w:val="single"/>
          </w:rPr>
          <w:t>vir</w:t>
        </w:r>
        <w:r>
          <w:rPr>
            <w:color w:val="0462C1"/>
            <w:spacing w:val="-17"/>
            <w:u w:val="single"/>
          </w:rPr>
          <w:t>u</w:t>
        </w:r>
        <w:r>
          <w:rPr>
            <w:color w:val="0462C1"/>
            <w:spacing w:val="-3"/>
            <w:u w:val="single"/>
          </w:rPr>
          <w:t>s</w:t>
        </w:r>
        <w:r>
          <w:rPr>
            <w:color w:val="0462C1"/>
            <w:u w:val="single"/>
          </w:rPr>
          <w:t>-s</w:t>
        </w:r>
        <w:r>
          <w:rPr>
            <w:color w:val="0462C1"/>
            <w:spacing w:val="-18"/>
            <w:u w:val="single"/>
          </w:rPr>
          <w:t>u</w:t>
        </w:r>
        <w:r>
          <w:rPr>
            <w:color w:val="0462C1"/>
            <w:u w:val="single"/>
          </w:rPr>
          <w:t>pp</w:t>
        </w:r>
        <w:r>
          <w:rPr>
            <w:color w:val="0462C1"/>
            <w:spacing w:val="-18"/>
            <w:u w:val="single"/>
          </w:rPr>
          <w:t>o</w:t>
        </w:r>
        <w:r>
          <w:rPr>
            <w:color w:val="0462C1"/>
            <w:u w:val="single"/>
          </w:rPr>
          <w:t>rt</w:t>
        </w:r>
      </w:hyperlink>
    </w:p>
    <w:p w:rsidR="00C10F97" w:rsidRDefault="00C10F97">
      <w:pPr>
        <w:pStyle w:val="BodyText"/>
        <w:kinsoku w:val="0"/>
        <w:overflowPunct w:val="0"/>
        <w:spacing w:before="180"/>
        <w:ind w:left="1462" w:firstLine="0"/>
        <w:rPr>
          <w:color w:val="000000"/>
        </w:rPr>
        <w:sectPr w:rsidR="00C10F97">
          <w:pgSz w:w="19200" w:h="10800" w:orient="landscape"/>
          <w:pgMar w:top="440" w:right="1200" w:bottom="280" w:left="1220" w:header="720" w:footer="720" w:gutter="0"/>
          <w:cols w:space="720" w:equalWidth="0">
            <w:col w:w="16780"/>
          </w:cols>
          <w:noEndnote/>
        </w:sectPr>
      </w:pPr>
    </w:p>
    <w:p w:rsidR="00C10F97" w:rsidRDefault="00C10F97">
      <w:pPr>
        <w:pStyle w:val="BodyText"/>
        <w:kinsoku w:val="0"/>
        <w:overflowPunct w:val="0"/>
        <w:spacing w:before="9"/>
        <w:ind w:left="0" w:firstLine="0"/>
        <w:rPr>
          <w:sz w:val="9"/>
          <w:szCs w:val="9"/>
        </w:rPr>
      </w:pPr>
    </w:p>
    <w:p w:rsidR="00C10F97" w:rsidRDefault="00D71036">
      <w:pPr>
        <w:pStyle w:val="Heading2"/>
        <w:kinsoku w:val="0"/>
        <w:overflowPunct w:val="0"/>
        <w:spacing w:before="59" w:line="250" w:lineRule="auto"/>
        <w:ind w:left="3789" w:right="2650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>
                <wp:simplePos x="0" y="0"/>
                <wp:positionH relativeFrom="page">
                  <wp:posOffset>10789920</wp:posOffset>
                </wp:positionH>
                <wp:positionV relativeFrom="paragraph">
                  <wp:posOffset>-18415</wp:posOffset>
                </wp:positionV>
                <wp:extent cx="1028700" cy="431800"/>
                <wp:effectExtent l="0" t="0" r="0" b="0"/>
                <wp:wrapNone/>
                <wp:docPr id="3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0F97" w:rsidRDefault="00D71036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680" w:lineRule="atLeast"/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1024890" cy="441325"/>
                                  <wp:effectExtent l="0" t="0" r="381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4890" cy="441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10F97" w:rsidRDefault="00C10F9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849.6pt;margin-top:-1.45pt;width:81pt;height:34pt;z-index:-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" o:allowincell="f" filled="f" stroked="f">
                <v:textbox inset="0,0,0,0">
                  <w:txbxContent>
                    <w:p w:rsidR="00C10F97" w:rsidRDefault="00D71036">
                      <w:pPr>
                        <w:widowControl/>
                        <w:autoSpaceDE/>
                        <w:autoSpaceDN/>
                        <w:adjustRightInd/>
                        <w:spacing w:line="680" w:lineRule="atLeast"/>
                      </w:pPr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1024890" cy="441325"/>
                            <wp:effectExtent l="0" t="0" r="381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4890" cy="441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10F97" w:rsidRDefault="00C10F97"/>
                  </w:txbxContent>
                </v:textbox>
                <w10:wrap anchorx="page"/>
              </v:rect>
            </w:pict>
          </mc:Fallback>
        </mc:AlternateContent>
      </w:r>
      <w:r w:rsidR="00C10F97">
        <w:rPr>
          <w:spacing w:val="-6"/>
        </w:rPr>
        <w:t>S</w:t>
      </w:r>
      <w:r w:rsidR="00C10F97">
        <w:rPr>
          <w:spacing w:val="-8"/>
        </w:rPr>
        <w:t>H</w:t>
      </w:r>
      <w:r w:rsidR="00C10F97">
        <w:rPr>
          <w:spacing w:val="-9"/>
        </w:rPr>
        <w:t>I</w:t>
      </w:r>
      <w:r w:rsidR="00C10F97">
        <w:rPr>
          <w:spacing w:val="-6"/>
        </w:rPr>
        <w:t>E</w:t>
      </w:r>
      <w:r w:rsidR="00C10F97">
        <w:rPr>
          <w:spacing w:val="-4"/>
        </w:rPr>
        <w:t>L</w:t>
      </w:r>
      <w:r w:rsidR="00C10F97">
        <w:rPr>
          <w:spacing w:val="-8"/>
        </w:rPr>
        <w:t>D</w:t>
      </w:r>
      <w:r w:rsidR="00C10F97">
        <w:rPr>
          <w:spacing w:val="-9"/>
        </w:rPr>
        <w:t>I</w:t>
      </w:r>
      <w:r w:rsidR="00C10F97">
        <w:rPr>
          <w:spacing w:val="-8"/>
        </w:rPr>
        <w:t>N</w:t>
      </w:r>
      <w:r w:rsidR="00C10F97">
        <w:t>G</w:t>
      </w:r>
      <w:r w:rsidR="00C10F97">
        <w:rPr>
          <w:spacing w:val="44"/>
        </w:rPr>
        <w:t xml:space="preserve"> </w:t>
      </w:r>
      <w:r w:rsidR="00C10F97">
        <w:rPr>
          <w:spacing w:val="-22"/>
        </w:rPr>
        <w:t>P</w:t>
      </w:r>
      <w:r w:rsidR="00C10F97">
        <w:rPr>
          <w:spacing w:val="-40"/>
        </w:rPr>
        <w:t>A</w:t>
      </w:r>
      <w:r w:rsidR="00C10F97">
        <w:rPr>
          <w:spacing w:val="11"/>
        </w:rPr>
        <w:t>T</w:t>
      </w:r>
      <w:r w:rsidR="00C10F97">
        <w:rPr>
          <w:spacing w:val="-9"/>
        </w:rPr>
        <w:t>I</w:t>
      </w:r>
      <w:r w:rsidR="00C10F97">
        <w:rPr>
          <w:spacing w:val="-6"/>
        </w:rPr>
        <w:t>E</w:t>
      </w:r>
      <w:r w:rsidR="00C10F97">
        <w:rPr>
          <w:spacing w:val="-8"/>
        </w:rPr>
        <w:t>N</w:t>
      </w:r>
      <w:r w:rsidR="00C10F97">
        <w:rPr>
          <w:spacing w:val="11"/>
        </w:rPr>
        <w:t>T</w:t>
      </w:r>
      <w:r w:rsidR="00C10F97">
        <w:rPr>
          <w:spacing w:val="-6"/>
        </w:rPr>
        <w:t>S</w:t>
      </w:r>
      <w:r w:rsidR="00C10F97">
        <w:t>:</w:t>
      </w:r>
      <w:r w:rsidR="00C10F97">
        <w:rPr>
          <w:spacing w:val="11"/>
        </w:rPr>
        <w:t xml:space="preserve"> </w:t>
      </w:r>
      <w:r w:rsidR="00C10F97">
        <w:rPr>
          <w:spacing w:val="-9"/>
        </w:rPr>
        <w:t>I</w:t>
      </w:r>
      <w:r w:rsidR="00C10F97">
        <w:rPr>
          <w:spacing w:val="-4"/>
        </w:rPr>
        <w:t>n</w:t>
      </w:r>
      <w:r w:rsidR="00C10F97">
        <w:rPr>
          <w:spacing w:val="4"/>
        </w:rPr>
        <w:t>f</w:t>
      </w:r>
      <w:r w:rsidR="00C10F97">
        <w:rPr>
          <w:spacing w:val="-4"/>
        </w:rPr>
        <w:t>o</w:t>
      </w:r>
      <w:r w:rsidR="00C10F97">
        <w:rPr>
          <w:spacing w:val="2"/>
        </w:rPr>
        <w:t>r</w:t>
      </w:r>
      <w:r w:rsidR="00C10F97">
        <w:rPr>
          <w:spacing w:val="-13"/>
        </w:rPr>
        <w:t>m</w:t>
      </w:r>
      <w:r w:rsidR="00C10F97">
        <w:rPr>
          <w:spacing w:val="-3"/>
        </w:rPr>
        <w:t>a</w:t>
      </w:r>
      <w:r w:rsidR="00C10F97">
        <w:rPr>
          <w:spacing w:val="4"/>
        </w:rPr>
        <w:t>t</w:t>
      </w:r>
      <w:r w:rsidR="00C10F97">
        <w:rPr>
          <w:spacing w:val="-9"/>
        </w:rPr>
        <w:t>i</w:t>
      </w:r>
      <w:r w:rsidR="00C10F97">
        <w:rPr>
          <w:spacing w:val="-4"/>
        </w:rPr>
        <w:t>o</w:t>
      </w:r>
      <w:r w:rsidR="00C10F97">
        <w:t>n</w:t>
      </w:r>
      <w:r w:rsidR="00C10F97">
        <w:rPr>
          <w:spacing w:val="34"/>
        </w:rPr>
        <w:t xml:space="preserve"> </w:t>
      </w:r>
      <w:r w:rsidR="00C10F97">
        <w:rPr>
          <w:spacing w:val="4"/>
        </w:rPr>
        <w:t>t</w:t>
      </w:r>
      <w:r w:rsidR="00C10F97">
        <w:t>o</w:t>
      </w:r>
      <w:r w:rsidR="00C10F97">
        <w:rPr>
          <w:spacing w:val="3"/>
        </w:rPr>
        <w:t xml:space="preserve"> </w:t>
      </w:r>
      <w:r w:rsidR="00C10F97">
        <w:rPr>
          <w:spacing w:val="-3"/>
        </w:rPr>
        <w:t>s</w:t>
      </w:r>
      <w:r w:rsidR="00C10F97">
        <w:rPr>
          <w:spacing w:val="-4"/>
        </w:rPr>
        <w:t>uppo</w:t>
      </w:r>
      <w:r w:rsidR="00C10F97">
        <w:rPr>
          <w:spacing w:val="2"/>
        </w:rPr>
        <w:t>r</w:t>
      </w:r>
      <w:r w:rsidR="00C10F97">
        <w:t>t</w:t>
      </w:r>
      <w:r w:rsidR="00C10F97">
        <w:rPr>
          <w:spacing w:val="11"/>
        </w:rPr>
        <w:t xml:space="preserve"> </w:t>
      </w:r>
      <w:r w:rsidR="00C10F97">
        <w:rPr>
          <w:spacing w:val="6"/>
        </w:rPr>
        <w:t>G</w:t>
      </w:r>
      <w:r w:rsidR="00C10F97">
        <w:rPr>
          <w:spacing w:val="-6"/>
        </w:rPr>
        <w:t>P</w:t>
      </w:r>
      <w:r w:rsidR="00C10F97">
        <w:t>s</w:t>
      </w:r>
      <w:r w:rsidR="00C10F97">
        <w:rPr>
          <w:spacing w:val="-12"/>
        </w:rPr>
        <w:t xml:space="preserve"> </w:t>
      </w:r>
      <w:r w:rsidR="00C10F97">
        <w:rPr>
          <w:spacing w:val="-10"/>
        </w:rPr>
        <w:t>w</w:t>
      </w:r>
      <w:r w:rsidR="00C10F97">
        <w:rPr>
          <w:spacing w:val="-9"/>
        </w:rPr>
        <w:t>i</w:t>
      </w:r>
      <w:r w:rsidR="00C10F97">
        <w:rPr>
          <w:spacing w:val="4"/>
        </w:rPr>
        <w:t>t</w:t>
      </w:r>
      <w:r w:rsidR="00C10F97">
        <w:t>h</w:t>
      </w:r>
      <w:r w:rsidR="00C10F97">
        <w:rPr>
          <w:spacing w:val="18"/>
        </w:rPr>
        <w:t xml:space="preserve"> </w:t>
      </w:r>
      <w:r w:rsidR="00C10F97">
        <w:rPr>
          <w:spacing w:val="-4"/>
        </w:rPr>
        <w:t>qu</w:t>
      </w:r>
      <w:r w:rsidR="00C10F97">
        <w:rPr>
          <w:spacing w:val="-3"/>
        </w:rPr>
        <w:t>e</w:t>
      </w:r>
      <w:r w:rsidR="00C10F97">
        <w:rPr>
          <w:spacing w:val="2"/>
        </w:rPr>
        <w:t>r</w:t>
      </w:r>
      <w:r w:rsidR="00C10F97">
        <w:rPr>
          <w:spacing w:val="-9"/>
        </w:rPr>
        <w:t>i</w:t>
      </w:r>
      <w:r w:rsidR="00C10F97">
        <w:rPr>
          <w:spacing w:val="-3"/>
        </w:rPr>
        <w:t>e</w:t>
      </w:r>
      <w:r w:rsidR="00C10F97">
        <w:t>s</w:t>
      </w:r>
      <w:r w:rsidR="00C10F97">
        <w:rPr>
          <w:spacing w:val="20"/>
        </w:rPr>
        <w:t xml:space="preserve"> </w:t>
      </w:r>
      <w:r w:rsidR="00C10F97">
        <w:rPr>
          <w:spacing w:val="2"/>
        </w:rPr>
        <w:t>r</w:t>
      </w:r>
      <w:r w:rsidR="00C10F97">
        <w:rPr>
          <w:spacing w:val="-3"/>
        </w:rPr>
        <w:t>e</w:t>
      </w:r>
      <w:r w:rsidR="00C10F97">
        <w:rPr>
          <w:spacing w:val="-9"/>
        </w:rPr>
        <w:t>l</w:t>
      </w:r>
      <w:r w:rsidR="00C10F97">
        <w:rPr>
          <w:spacing w:val="-3"/>
        </w:rPr>
        <w:t>a</w:t>
      </w:r>
      <w:r w:rsidR="00C10F97">
        <w:rPr>
          <w:spacing w:val="4"/>
        </w:rPr>
        <w:t>t</w:t>
      </w:r>
      <w:r w:rsidR="00C10F97">
        <w:rPr>
          <w:spacing w:val="-9"/>
        </w:rPr>
        <w:t>i</w:t>
      </w:r>
      <w:r w:rsidR="00C10F97">
        <w:rPr>
          <w:spacing w:val="-4"/>
        </w:rPr>
        <w:t>n</w:t>
      </w:r>
      <w:r w:rsidR="00C10F97">
        <w:t>g</w:t>
      </w:r>
      <w:r w:rsidR="00C10F97">
        <w:rPr>
          <w:spacing w:val="18"/>
        </w:rPr>
        <w:t xml:space="preserve"> </w:t>
      </w:r>
      <w:r w:rsidR="00C10F97">
        <w:rPr>
          <w:spacing w:val="4"/>
        </w:rPr>
        <w:t>t</w:t>
      </w:r>
      <w:r w:rsidR="00C10F97">
        <w:t>o</w:t>
      </w:r>
      <w:r w:rsidR="00C10F97">
        <w:rPr>
          <w:spacing w:val="-13"/>
        </w:rPr>
        <w:t xml:space="preserve"> </w:t>
      </w:r>
      <w:r w:rsidR="00C10F97">
        <w:rPr>
          <w:spacing w:val="-4"/>
        </w:rPr>
        <w:t>h</w:t>
      </w:r>
      <w:r w:rsidR="00C10F97">
        <w:rPr>
          <w:spacing w:val="-9"/>
        </w:rPr>
        <w:t>i</w:t>
      </w:r>
      <w:r w:rsidR="00C10F97">
        <w:rPr>
          <w:spacing w:val="-4"/>
        </w:rPr>
        <w:t>gh</w:t>
      </w:r>
      <w:r w:rsidR="00C10F97">
        <w:rPr>
          <w:spacing w:val="-3"/>
        </w:rPr>
        <w:t>es</w:t>
      </w:r>
      <w:r w:rsidR="00C10F97">
        <w:t>t</w:t>
      </w:r>
      <w:r w:rsidR="00C10F97">
        <w:rPr>
          <w:spacing w:val="27"/>
        </w:rPr>
        <w:t xml:space="preserve"> </w:t>
      </w:r>
      <w:r w:rsidR="00C10F97">
        <w:rPr>
          <w:spacing w:val="-3"/>
        </w:rPr>
        <w:t>c</w:t>
      </w:r>
      <w:r w:rsidR="00C10F97">
        <w:rPr>
          <w:spacing w:val="-9"/>
        </w:rPr>
        <w:t>li</w:t>
      </w:r>
      <w:r w:rsidR="00C10F97">
        <w:rPr>
          <w:spacing w:val="-4"/>
        </w:rPr>
        <w:t>n</w:t>
      </w:r>
      <w:r w:rsidR="00C10F97">
        <w:rPr>
          <w:spacing w:val="-9"/>
        </w:rPr>
        <w:t>i</w:t>
      </w:r>
      <w:r w:rsidR="00C10F97">
        <w:rPr>
          <w:spacing w:val="-3"/>
        </w:rPr>
        <w:t>ca</w:t>
      </w:r>
      <w:r w:rsidR="00C10F97">
        <w:t>l</w:t>
      </w:r>
      <w:r w:rsidR="00C10F97">
        <w:rPr>
          <w:spacing w:val="45"/>
        </w:rPr>
        <w:t xml:space="preserve"> </w:t>
      </w:r>
      <w:r w:rsidR="00C10F97">
        <w:rPr>
          <w:spacing w:val="2"/>
        </w:rPr>
        <w:t>r</w:t>
      </w:r>
      <w:r w:rsidR="00C10F97">
        <w:rPr>
          <w:spacing w:val="-9"/>
        </w:rPr>
        <w:t>i</w:t>
      </w:r>
      <w:r w:rsidR="00C10F97">
        <w:rPr>
          <w:spacing w:val="-3"/>
        </w:rPr>
        <w:t>s</w:t>
      </w:r>
      <w:r w:rsidR="00C10F97">
        <w:t xml:space="preserve">k </w:t>
      </w:r>
      <w:r w:rsidR="00C10F97">
        <w:rPr>
          <w:spacing w:val="-2"/>
        </w:rPr>
        <w:t>patients,</w:t>
      </w:r>
      <w:r w:rsidR="00C10F97">
        <w:rPr>
          <w:spacing w:val="13"/>
        </w:rPr>
        <w:t xml:space="preserve"> </w:t>
      </w:r>
      <w:r w:rsidR="00C10F97">
        <w:rPr>
          <w:spacing w:val="-2"/>
        </w:rPr>
        <w:t>i.e.</w:t>
      </w:r>
      <w:r w:rsidR="00C10F97">
        <w:rPr>
          <w:spacing w:val="13"/>
        </w:rPr>
        <w:t xml:space="preserve"> </w:t>
      </w:r>
      <w:r w:rsidR="00C10F97">
        <w:rPr>
          <w:spacing w:val="-2"/>
        </w:rPr>
        <w:t>those</w:t>
      </w:r>
      <w:r w:rsidR="00C10F97">
        <w:rPr>
          <w:spacing w:val="-12"/>
        </w:rPr>
        <w:t xml:space="preserve"> </w:t>
      </w:r>
      <w:r w:rsidR="00C10F97">
        <w:rPr>
          <w:spacing w:val="-5"/>
        </w:rPr>
        <w:t>who</w:t>
      </w:r>
      <w:r w:rsidR="00C10F97">
        <w:rPr>
          <w:spacing w:val="18"/>
        </w:rPr>
        <w:t xml:space="preserve"> </w:t>
      </w:r>
      <w:r w:rsidR="00C10F97">
        <w:rPr>
          <w:spacing w:val="-1"/>
        </w:rPr>
        <w:t>are</w:t>
      </w:r>
      <w:r w:rsidR="00C10F97">
        <w:rPr>
          <w:spacing w:val="4"/>
        </w:rPr>
        <w:t xml:space="preserve"> </w:t>
      </w:r>
      <w:r w:rsidR="00C10F97">
        <w:rPr>
          <w:spacing w:val="-4"/>
        </w:rPr>
        <w:t>advised</w:t>
      </w:r>
      <w:r w:rsidR="00C10F97">
        <w:rPr>
          <w:spacing w:val="18"/>
        </w:rPr>
        <w:t xml:space="preserve"> </w:t>
      </w:r>
      <w:r w:rsidR="00C10F97">
        <w:rPr>
          <w:spacing w:val="2"/>
        </w:rPr>
        <w:t>to</w:t>
      </w:r>
      <w:r w:rsidR="00C10F97">
        <w:rPr>
          <w:spacing w:val="-13"/>
        </w:rPr>
        <w:t xml:space="preserve"> </w:t>
      </w:r>
      <w:r w:rsidR="00C10F97">
        <w:rPr>
          <w:spacing w:val="-5"/>
        </w:rPr>
        <w:t>following</w:t>
      </w:r>
      <w:r w:rsidR="00C10F97">
        <w:rPr>
          <w:spacing w:val="49"/>
        </w:rPr>
        <w:t xml:space="preserve"> </w:t>
      </w:r>
      <w:r w:rsidR="00C10F97">
        <w:rPr>
          <w:spacing w:val="-5"/>
        </w:rPr>
        <w:t>shielding</w:t>
      </w:r>
      <w:r w:rsidR="00C10F97">
        <w:rPr>
          <w:spacing w:val="34"/>
        </w:rPr>
        <w:t xml:space="preserve"> </w:t>
      </w:r>
      <w:r w:rsidR="00C10F97">
        <w:rPr>
          <w:spacing w:val="-5"/>
        </w:rPr>
        <w:t>guidelines</w:t>
      </w:r>
    </w:p>
    <w:p w:rsidR="00C10F97" w:rsidRDefault="00C10F97">
      <w:pPr>
        <w:pStyle w:val="BodyText"/>
        <w:kinsoku w:val="0"/>
        <w:overflowPunct w:val="0"/>
        <w:spacing w:before="5"/>
        <w:ind w:left="0" w:firstLine="0"/>
        <w:rPr>
          <w:b/>
          <w:bCs/>
          <w:sz w:val="16"/>
          <w:szCs w:val="16"/>
        </w:rPr>
      </w:pPr>
    </w:p>
    <w:p w:rsidR="00C10F97" w:rsidRDefault="00D71036">
      <w:pPr>
        <w:pStyle w:val="BodyText"/>
        <w:numPr>
          <w:ilvl w:val="0"/>
          <w:numId w:val="10"/>
        </w:numPr>
        <w:tabs>
          <w:tab w:val="left" w:pos="4206"/>
        </w:tabs>
        <w:kinsoku w:val="0"/>
        <w:overflowPunct w:val="0"/>
        <w:spacing w:before="69"/>
        <w:rPr>
          <w:color w:val="000000"/>
          <w:spacing w:val="-2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>
                <wp:simplePos x="0" y="0"/>
                <wp:positionH relativeFrom="page">
                  <wp:posOffset>2580005</wp:posOffset>
                </wp:positionH>
                <wp:positionV relativeFrom="paragraph">
                  <wp:posOffset>-24130</wp:posOffset>
                </wp:positionV>
                <wp:extent cx="9235440" cy="2955925"/>
                <wp:effectExtent l="0" t="0" r="0" b="0"/>
                <wp:wrapNone/>
                <wp:docPr id="31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35440" cy="2955925"/>
                        </a:xfrm>
                        <a:custGeom>
                          <a:avLst/>
                          <a:gdLst>
                            <a:gd name="T0" fmla="*/ 0 w 14544"/>
                            <a:gd name="T1" fmla="*/ 4656 h 4655"/>
                            <a:gd name="T2" fmla="*/ 14544 w 14544"/>
                            <a:gd name="T3" fmla="*/ 4656 h 4655"/>
                            <a:gd name="T4" fmla="*/ 14544 w 14544"/>
                            <a:gd name="T5" fmla="*/ 0 h 4655"/>
                            <a:gd name="T6" fmla="*/ 0 w 14544"/>
                            <a:gd name="T7" fmla="*/ 0 h 4655"/>
                            <a:gd name="T8" fmla="*/ 0 w 14544"/>
                            <a:gd name="T9" fmla="*/ 4656 h 46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44" h="4655">
                              <a:moveTo>
                                <a:pt x="0" y="4656"/>
                              </a:moveTo>
                              <a:lnTo>
                                <a:pt x="14544" y="4656"/>
                              </a:lnTo>
                              <a:lnTo>
                                <a:pt x="14544" y="0"/>
                              </a:lnTo>
                              <a:lnTo>
                                <a:pt x="0" y="0"/>
                              </a:lnTo>
                              <a:lnTo>
                                <a:pt x="0" y="4656"/>
                              </a:lnTo>
                              <a:close/>
                            </a:path>
                          </a:pathLst>
                        </a:custGeom>
                        <a:noFill/>
                        <a:ln w="20320">
                          <a:solidFill>
                            <a:srgbClr val="0071C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203.15pt;margin-top:-1.9pt;width:727.2pt;height:232.75pt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544,4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" o:allowincell="f" path="m,4656r14544,l14544,,,,,4656xe" filled="f" strokecolor="#0071ce" strokeweight="1.6pt">
                <v:path arrowok="t" o:connecttype="custom" o:connectlocs="0,2956560;9235440,2956560;9235440,0;0,0;0,295656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0" allowOverlap="1">
                <wp:simplePos x="0" y="0"/>
                <wp:positionH relativeFrom="page">
                  <wp:posOffset>274320</wp:posOffset>
                </wp:positionH>
                <wp:positionV relativeFrom="paragraph">
                  <wp:posOffset>-24130</wp:posOffset>
                </wp:positionV>
                <wp:extent cx="2214880" cy="2956560"/>
                <wp:effectExtent l="0" t="0" r="0" b="0"/>
                <wp:wrapNone/>
                <wp:docPr id="3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4880" cy="2956560"/>
                        </a:xfrm>
                        <a:prstGeom prst="rect">
                          <a:avLst/>
                        </a:prstGeom>
                        <a:solidFill>
                          <a:srgbClr val="0071C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0F97" w:rsidRDefault="00C10F97">
                            <w:pPr>
                              <w:pStyle w:val="BodyText"/>
                              <w:kinsoku w:val="0"/>
                              <w:overflowPunct w:val="0"/>
                              <w:ind w:left="0" w:firstLine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C10F97" w:rsidRDefault="00C10F97">
                            <w:pPr>
                              <w:pStyle w:val="BodyText"/>
                              <w:kinsoku w:val="0"/>
                              <w:overflowPunct w:val="0"/>
                              <w:ind w:left="0" w:firstLine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C10F97" w:rsidRDefault="00C10F97">
                            <w:pPr>
                              <w:pStyle w:val="BodyText"/>
                              <w:kinsoku w:val="0"/>
                              <w:overflowPunct w:val="0"/>
                              <w:ind w:left="0" w:firstLine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C10F97" w:rsidRDefault="00C10F97">
                            <w:pPr>
                              <w:pStyle w:val="BodyText"/>
                              <w:kinsoku w:val="0"/>
                              <w:overflowPunct w:val="0"/>
                              <w:ind w:left="0" w:firstLine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C10F97" w:rsidRDefault="00C10F97">
                            <w:pPr>
                              <w:pStyle w:val="BodyText"/>
                              <w:kinsoku w:val="0"/>
                              <w:overflowPunct w:val="0"/>
                              <w:ind w:left="0" w:firstLine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C10F97" w:rsidRDefault="00C10F97">
                            <w:pPr>
                              <w:pStyle w:val="BodyText"/>
                              <w:kinsoku w:val="0"/>
                              <w:overflowPunct w:val="0"/>
                              <w:ind w:left="0" w:firstLine="0"/>
                              <w:rPr>
                                <w:sz w:val="34"/>
                                <w:szCs w:val="34"/>
                              </w:rPr>
                            </w:pPr>
                          </w:p>
                          <w:p w:rsidR="00C10F97" w:rsidRDefault="00C10F97">
                            <w:pPr>
                              <w:pStyle w:val="BodyText"/>
                              <w:kinsoku w:val="0"/>
                              <w:overflowPunct w:val="0"/>
                              <w:spacing w:line="243" w:lineRule="auto"/>
                              <w:ind w:left="141" w:right="544" w:firstLine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pacing w:val="1"/>
                                <w:sz w:val="28"/>
                                <w:szCs w:val="28"/>
                              </w:rPr>
                              <w:t>Highest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Clinical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Risk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21"/>
                                <w:w w:val="10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</w:rPr>
                              <w:t>group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4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</w:rPr>
                              <w:t>only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2"/>
                              </w:rPr>
                              <w:t>(1.5m)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21.6pt;margin-top:-1.9pt;width:174.4pt;height:232.8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" o:allowincell="f" fillcolor="#0071ce" stroked="f">
                <v:textbox inset="0,0,0,0">
                  <w:txbxContent>
                    <w:p w:rsidR="00C10F97" w:rsidRDefault="00C10F97">
                      <w:pPr>
                        <w:pStyle w:val="BodyText"/>
                        <w:kinsoku w:val="0"/>
                        <w:overflowPunct w:val="0"/>
                        <w:ind w:left="0" w:firstLine="0"/>
                        <w:rPr>
                          <w:sz w:val="28"/>
                          <w:szCs w:val="28"/>
                        </w:rPr>
                      </w:pPr>
                    </w:p>
                    <w:p w:rsidR="00C10F97" w:rsidRDefault="00C10F97">
                      <w:pPr>
                        <w:pStyle w:val="BodyText"/>
                        <w:kinsoku w:val="0"/>
                        <w:overflowPunct w:val="0"/>
                        <w:ind w:left="0" w:firstLine="0"/>
                        <w:rPr>
                          <w:sz w:val="28"/>
                          <w:szCs w:val="28"/>
                        </w:rPr>
                      </w:pPr>
                    </w:p>
                    <w:p w:rsidR="00C10F97" w:rsidRDefault="00C10F97">
                      <w:pPr>
                        <w:pStyle w:val="BodyText"/>
                        <w:kinsoku w:val="0"/>
                        <w:overflowPunct w:val="0"/>
                        <w:ind w:left="0" w:firstLine="0"/>
                        <w:rPr>
                          <w:sz w:val="28"/>
                          <w:szCs w:val="28"/>
                        </w:rPr>
                      </w:pPr>
                    </w:p>
                    <w:p w:rsidR="00C10F97" w:rsidRDefault="00C10F97">
                      <w:pPr>
                        <w:pStyle w:val="BodyText"/>
                        <w:kinsoku w:val="0"/>
                        <w:overflowPunct w:val="0"/>
                        <w:ind w:left="0" w:firstLine="0"/>
                        <w:rPr>
                          <w:sz w:val="28"/>
                          <w:szCs w:val="28"/>
                        </w:rPr>
                      </w:pPr>
                    </w:p>
                    <w:p w:rsidR="00C10F97" w:rsidRDefault="00C10F97">
                      <w:pPr>
                        <w:pStyle w:val="BodyText"/>
                        <w:kinsoku w:val="0"/>
                        <w:overflowPunct w:val="0"/>
                        <w:ind w:left="0" w:firstLine="0"/>
                        <w:rPr>
                          <w:sz w:val="28"/>
                          <w:szCs w:val="28"/>
                        </w:rPr>
                      </w:pPr>
                    </w:p>
                    <w:p w:rsidR="00C10F97" w:rsidRDefault="00C10F97">
                      <w:pPr>
                        <w:pStyle w:val="BodyText"/>
                        <w:kinsoku w:val="0"/>
                        <w:overflowPunct w:val="0"/>
                        <w:ind w:left="0" w:firstLine="0"/>
                        <w:rPr>
                          <w:sz w:val="34"/>
                          <w:szCs w:val="34"/>
                        </w:rPr>
                      </w:pPr>
                    </w:p>
                    <w:p w:rsidR="00C10F97" w:rsidRDefault="00C10F97">
                      <w:pPr>
                        <w:pStyle w:val="BodyText"/>
                        <w:kinsoku w:val="0"/>
                        <w:overflowPunct w:val="0"/>
                        <w:spacing w:line="243" w:lineRule="auto"/>
                        <w:ind w:left="141" w:right="544" w:firstLine="0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FFFFFF"/>
                          <w:spacing w:val="1"/>
                          <w:sz w:val="28"/>
                          <w:szCs w:val="28"/>
                        </w:rPr>
                        <w:t>Highest</w:t>
                      </w:r>
                      <w:r>
                        <w:rPr>
                          <w:b/>
                          <w:bCs/>
                          <w:color w:val="FFFFFF"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z w:val="28"/>
                          <w:szCs w:val="28"/>
                        </w:rPr>
                        <w:t>Clinical</w:t>
                      </w:r>
                      <w:r>
                        <w:rPr>
                          <w:b/>
                          <w:bCs/>
                          <w:color w:val="FFFFFF"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z w:val="28"/>
                          <w:szCs w:val="28"/>
                        </w:rPr>
                        <w:t>Risk</w:t>
                      </w:r>
                      <w:r>
                        <w:rPr>
                          <w:b/>
                          <w:bCs/>
                          <w:color w:val="FFFFFF"/>
                          <w:spacing w:val="21"/>
                          <w:w w:val="10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</w:rPr>
                        <w:t>group</w:t>
                      </w:r>
                      <w:r>
                        <w:rPr>
                          <w:b/>
                          <w:bCs/>
                          <w:color w:val="FFFFFF"/>
                          <w:spacing w:val="-43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</w:rPr>
                        <w:t>only</w:t>
                      </w:r>
                      <w:r>
                        <w:rPr>
                          <w:b/>
                          <w:bCs/>
                          <w:color w:val="FFFFFF"/>
                          <w:spacing w:val="-3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pacing w:val="2"/>
                        </w:rPr>
                        <w:t>(1.5m)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10F97">
        <w:rPr>
          <w:spacing w:val="-8"/>
          <w:sz w:val="24"/>
          <w:szCs w:val="24"/>
        </w:rPr>
        <w:t>All</w:t>
      </w:r>
      <w:r w:rsidR="00C10F97">
        <w:rPr>
          <w:spacing w:val="23"/>
          <w:sz w:val="24"/>
          <w:szCs w:val="24"/>
        </w:rPr>
        <w:t xml:space="preserve"> </w:t>
      </w:r>
      <w:r w:rsidR="00C10F97">
        <w:rPr>
          <w:spacing w:val="-5"/>
          <w:sz w:val="24"/>
          <w:szCs w:val="24"/>
        </w:rPr>
        <w:t>patients</w:t>
      </w:r>
      <w:r w:rsidR="00C10F97">
        <w:rPr>
          <w:spacing w:val="20"/>
          <w:sz w:val="24"/>
          <w:szCs w:val="24"/>
        </w:rPr>
        <w:t xml:space="preserve"> </w:t>
      </w:r>
      <w:r w:rsidR="00C10F97">
        <w:rPr>
          <w:spacing w:val="-5"/>
          <w:sz w:val="24"/>
          <w:szCs w:val="24"/>
        </w:rPr>
        <w:t>identified</w:t>
      </w:r>
      <w:r w:rsidR="00C10F97">
        <w:rPr>
          <w:spacing w:val="38"/>
          <w:sz w:val="24"/>
          <w:szCs w:val="24"/>
        </w:rPr>
        <w:t xml:space="preserve"> </w:t>
      </w:r>
      <w:r w:rsidR="00C10F97">
        <w:rPr>
          <w:spacing w:val="-3"/>
          <w:sz w:val="24"/>
          <w:szCs w:val="24"/>
        </w:rPr>
        <w:t>as</w:t>
      </w:r>
      <w:r w:rsidR="00C10F97">
        <w:rPr>
          <w:spacing w:val="4"/>
          <w:sz w:val="24"/>
          <w:szCs w:val="24"/>
        </w:rPr>
        <w:t xml:space="preserve"> </w:t>
      </w:r>
      <w:r w:rsidR="00C10F97">
        <w:rPr>
          <w:spacing w:val="-4"/>
          <w:sz w:val="24"/>
          <w:szCs w:val="24"/>
        </w:rPr>
        <w:t>highest</w:t>
      </w:r>
      <w:r w:rsidR="00C10F97">
        <w:rPr>
          <w:spacing w:val="26"/>
          <w:sz w:val="24"/>
          <w:szCs w:val="24"/>
        </w:rPr>
        <w:t xml:space="preserve"> </w:t>
      </w:r>
      <w:r w:rsidR="00C10F97">
        <w:rPr>
          <w:spacing w:val="-2"/>
          <w:sz w:val="24"/>
          <w:szCs w:val="24"/>
        </w:rPr>
        <w:t>clinical</w:t>
      </w:r>
      <w:r w:rsidR="00C10F97">
        <w:rPr>
          <w:spacing w:val="-9"/>
          <w:sz w:val="24"/>
          <w:szCs w:val="24"/>
        </w:rPr>
        <w:t xml:space="preserve"> </w:t>
      </w:r>
      <w:r w:rsidR="00C10F97">
        <w:rPr>
          <w:sz w:val="24"/>
          <w:szCs w:val="24"/>
        </w:rPr>
        <w:t>risk</w:t>
      </w:r>
      <w:r w:rsidR="00C10F97">
        <w:rPr>
          <w:spacing w:val="4"/>
          <w:sz w:val="24"/>
          <w:szCs w:val="24"/>
        </w:rPr>
        <w:t xml:space="preserve"> </w:t>
      </w:r>
      <w:r w:rsidR="00C10F97">
        <w:rPr>
          <w:spacing w:val="-2"/>
          <w:sz w:val="24"/>
          <w:szCs w:val="24"/>
        </w:rPr>
        <w:t>who</w:t>
      </w:r>
      <w:r w:rsidR="00C10F97">
        <w:rPr>
          <w:spacing w:val="7"/>
          <w:sz w:val="24"/>
          <w:szCs w:val="24"/>
        </w:rPr>
        <w:t xml:space="preserve"> </w:t>
      </w:r>
      <w:r w:rsidR="00C10F97">
        <w:rPr>
          <w:spacing w:val="-2"/>
          <w:sz w:val="24"/>
          <w:szCs w:val="24"/>
        </w:rPr>
        <w:t>are</w:t>
      </w:r>
      <w:r w:rsidR="00C10F97">
        <w:rPr>
          <w:spacing w:val="-9"/>
          <w:sz w:val="24"/>
          <w:szCs w:val="24"/>
        </w:rPr>
        <w:t xml:space="preserve"> </w:t>
      </w:r>
      <w:r w:rsidR="00C10F97">
        <w:rPr>
          <w:spacing w:val="-4"/>
          <w:sz w:val="24"/>
          <w:szCs w:val="24"/>
        </w:rPr>
        <w:t>shielding</w:t>
      </w:r>
      <w:r w:rsidR="00C10F97">
        <w:rPr>
          <w:spacing w:val="23"/>
          <w:sz w:val="24"/>
          <w:szCs w:val="24"/>
        </w:rPr>
        <w:t xml:space="preserve"> </w:t>
      </w:r>
      <w:r w:rsidR="00C10F97">
        <w:rPr>
          <w:spacing w:val="-2"/>
          <w:sz w:val="24"/>
          <w:szCs w:val="24"/>
        </w:rPr>
        <w:t>are</w:t>
      </w:r>
      <w:r w:rsidR="00C10F97">
        <w:rPr>
          <w:spacing w:val="7"/>
          <w:sz w:val="24"/>
          <w:szCs w:val="24"/>
        </w:rPr>
        <w:t xml:space="preserve"> </w:t>
      </w:r>
      <w:r w:rsidR="00C10F97">
        <w:rPr>
          <w:spacing w:val="-3"/>
          <w:sz w:val="24"/>
          <w:szCs w:val="24"/>
        </w:rPr>
        <w:t>asked</w:t>
      </w:r>
      <w:r w:rsidR="00C10F97">
        <w:rPr>
          <w:spacing w:val="7"/>
          <w:sz w:val="24"/>
          <w:szCs w:val="24"/>
        </w:rPr>
        <w:t xml:space="preserve"> </w:t>
      </w:r>
      <w:r w:rsidR="00C10F97">
        <w:rPr>
          <w:spacing w:val="-2"/>
          <w:sz w:val="24"/>
          <w:szCs w:val="24"/>
        </w:rPr>
        <w:t>to</w:t>
      </w:r>
      <w:r w:rsidR="00C10F97">
        <w:rPr>
          <w:spacing w:val="7"/>
          <w:sz w:val="24"/>
          <w:szCs w:val="24"/>
        </w:rPr>
        <w:t xml:space="preserve"> </w:t>
      </w:r>
      <w:r w:rsidR="00C10F97">
        <w:rPr>
          <w:spacing w:val="-3"/>
          <w:sz w:val="24"/>
          <w:szCs w:val="24"/>
        </w:rPr>
        <w:t>register</w:t>
      </w:r>
      <w:r w:rsidR="00C10F97">
        <w:rPr>
          <w:spacing w:val="12"/>
          <w:sz w:val="24"/>
          <w:szCs w:val="24"/>
        </w:rPr>
        <w:t xml:space="preserve"> </w:t>
      </w:r>
      <w:r w:rsidR="00C10F97">
        <w:rPr>
          <w:spacing w:val="-2"/>
          <w:sz w:val="24"/>
          <w:szCs w:val="24"/>
        </w:rPr>
        <w:t>with</w:t>
      </w:r>
      <w:r w:rsidR="00C10F97">
        <w:rPr>
          <w:spacing w:val="7"/>
          <w:sz w:val="24"/>
          <w:szCs w:val="24"/>
        </w:rPr>
        <w:t xml:space="preserve"> </w:t>
      </w:r>
      <w:r w:rsidR="00C10F97">
        <w:rPr>
          <w:spacing w:val="-3"/>
          <w:sz w:val="24"/>
          <w:szCs w:val="24"/>
        </w:rPr>
        <w:t>the</w:t>
      </w:r>
      <w:r w:rsidR="00C10F97">
        <w:rPr>
          <w:spacing w:val="21"/>
          <w:sz w:val="24"/>
          <w:szCs w:val="24"/>
        </w:rPr>
        <w:t xml:space="preserve"> </w:t>
      </w:r>
      <w:hyperlink r:id="rId10" w:history="1">
        <w:r w:rsidR="00C10F97">
          <w:rPr>
            <w:color w:val="0462C1"/>
            <w:spacing w:val="-5"/>
            <w:sz w:val="24"/>
            <w:szCs w:val="24"/>
            <w:u w:val="single"/>
          </w:rPr>
          <w:t>Government</w:t>
        </w:r>
        <w:r w:rsidR="00C10F97">
          <w:rPr>
            <w:color w:val="0462C1"/>
            <w:spacing w:val="26"/>
            <w:sz w:val="24"/>
            <w:szCs w:val="24"/>
            <w:u w:val="single"/>
          </w:rPr>
          <w:t xml:space="preserve"> </w:t>
        </w:r>
        <w:r w:rsidR="00C10F97">
          <w:rPr>
            <w:color w:val="0462C1"/>
            <w:spacing w:val="-4"/>
            <w:sz w:val="24"/>
            <w:szCs w:val="24"/>
            <w:u w:val="single"/>
          </w:rPr>
          <w:t>Support</w:t>
        </w:r>
        <w:r w:rsidR="00C10F97">
          <w:rPr>
            <w:color w:val="0462C1"/>
            <w:spacing w:val="29"/>
            <w:sz w:val="24"/>
            <w:szCs w:val="24"/>
            <w:u w:val="single"/>
          </w:rPr>
          <w:t xml:space="preserve"> </w:t>
        </w:r>
      </w:hyperlink>
      <w:r w:rsidR="00C10F97">
        <w:rPr>
          <w:color w:val="000000"/>
          <w:spacing w:val="-2"/>
          <w:sz w:val="24"/>
          <w:szCs w:val="24"/>
        </w:rPr>
        <w:t>website</w:t>
      </w:r>
    </w:p>
    <w:p w:rsidR="00C10F97" w:rsidRDefault="00C10F97">
      <w:pPr>
        <w:pStyle w:val="BodyText"/>
        <w:tabs>
          <w:tab w:val="left" w:pos="10146"/>
        </w:tabs>
        <w:kinsoku w:val="0"/>
        <w:overflowPunct w:val="0"/>
        <w:spacing w:before="12"/>
        <w:ind w:firstLine="0"/>
        <w:rPr>
          <w:color w:val="000000"/>
          <w:spacing w:val="-3"/>
          <w:sz w:val="24"/>
          <w:szCs w:val="24"/>
        </w:rPr>
      </w:pPr>
      <w:proofErr w:type="gramStart"/>
      <w:r>
        <w:rPr>
          <w:spacing w:val="-4"/>
          <w:sz w:val="24"/>
          <w:szCs w:val="24"/>
        </w:rPr>
        <w:t>(</w:t>
      </w:r>
      <w:hyperlink r:id="rId11" w:history="1">
        <w:r>
          <w:rPr>
            <w:color w:val="0462C1"/>
            <w:spacing w:val="-4"/>
            <w:sz w:val="24"/>
            <w:szCs w:val="24"/>
            <w:u w:val="single"/>
          </w:rPr>
          <w:t>https://www.gov.uk/coronavirus-extr</w:t>
        </w:r>
        <w:r>
          <w:rPr>
            <w:color w:val="0462C1"/>
            <w:spacing w:val="-51"/>
            <w:sz w:val="24"/>
            <w:szCs w:val="24"/>
            <w:u w:val="single"/>
          </w:rPr>
          <w:t xml:space="preserve"> </w:t>
        </w:r>
        <w:proofErr w:type="spellStart"/>
        <w:r>
          <w:rPr>
            <w:color w:val="0462C1"/>
            <w:spacing w:val="-3"/>
            <w:sz w:val="24"/>
            <w:szCs w:val="24"/>
            <w:u w:val="single"/>
          </w:rPr>
          <w:t>emely</w:t>
        </w:r>
        <w:proofErr w:type="spellEnd"/>
        <w:r>
          <w:rPr>
            <w:color w:val="0462C1"/>
            <w:spacing w:val="-3"/>
            <w:sz w:val="24"/>
            <w:szCs w:val="24"/>
            <w:u w:val="single"/>
          </w:rPr>
          <w:t>-</w:t>
        </w:r>
        <w:r>
          <w:rPr>
            <w:color w:val="0462C1"/>
            <w:spacing w:val="-51"/>
            <w:sz w:val="24"/>
            <w:szCs w:val="24"/>
            <w:u w:val="single"/>
          </w:rPr>
          <w:t xml:space="preserve"> </w:t>
        </w:r>
        <w:r>
          <w:rPr>
            <w:color w:val="0462C1"/>
            <w:spacing w:val="-2"/>
            <w:sz w:val="24"/>
            <w:szCs w:val="24"/>
            <w:u w:val="single"/>
          </w:rPr>
          <w:t>vulnerable</w:t>
        </w:r>
      </w:hyperlink>
      <w:r>
        <w:rPr>
          <w:color w:val="000000"/>
          <w:spacing w:val="-2"/>
          <w:sz w:val="24"/>
          <w:szCs w:val="24"/>
        </w:rPr>
        <w:t>).</w:t>
      </w:r>
      <w:proofErr w:type="gramEnd"/>
      <w:r>
        <w:rPr>
          <w:color w:val="000000"/>
          <w:spacing w:val="-2"/>
          <w:sz w:val="24"/>
          <w:szCs w:val="24"/>
        </w:rPr>
        <w:tab/>
      </w:r>
      <w:r>
        <w:rPr>
          <w:color w:val="000000"/>
          <w:spacing w:val="-4"/>
          <w:sz w:val="24"/>
          <w:szCs w:val="24"/>
        </w:rPr>
        <w:t>This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service</w:t>
      </w:r>
      <w:r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provides</w:t>
      </w:r>
      <w:r>
        <w:rPr>
          <w:color w:val="000000"/>
          <w:spacing w:val="40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  <w:u w:val="single"/>
        </w:rPr>
        <w:t>three</w:t>
      </w:r>
      <w:r>
        <w:rPr>
          <w:color w:val="000000"/>
          <w:spacing w:val="8"/>
          <w:sz w:val="24"/>
          <w:szCs w:val="24"/>
          <w:u w:val="single"/>
        </w:rPr>
        <w:t xml:space="preserve"> </w:t>
      </w:r>
      <w:r>
        <w:rPr>
          <w:color w:val="000000"/>
          <w:spacing w:val="-3"/>
          <w:sz w:val="24"/>
          <w:szCs w:val="24"/>
        </w:rPr>
        <w:t>offers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of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support:</w:t>
      </w:r>
    </w:p>
    <w:p w:rsidR="00C10F97" w:rsidRDefault="00C10F97">
      <w:pPr>
        <w:pStyle w:val="BodyText"/>
        <w:numPr>
          <w:ilvl w:val="0"/>
          <w:numId w:val="9"/>
        </w:numPr>
        <w:tabs>
          <w:tab w:val="left" w:pos="4302"/>
        </w:tabs>
        <w:kinsoku w:val="0"/>
        <w:overflowPunct w:val="0"/>
        <w:spacing w:before="124"/>
        <w:rPr>
          <w:sz w:val="24"/>
          <w:szCs w:val="24"/>
        </w:rPr>
      </w:pPr>
      <w:r>
        <w:rPr>
          <w:spacing w:val="-2"/>
          <w:sz w:val="24"/>
          <w:szCs w:val="24"/>
        </w:rPr>
        <w:t>Essential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grocery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supplies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free,</w:t>
      </w:r>
      <w:r>
        <w:rPr>
          <w:spacing w:val="1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standardised</w:t>
      </w:r>
      <w:r>
        <w:rPr>
          <w:spacing w:val="2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weekly</w:t>
      </w:r>
      <w:r>
        <w:rPr>
          <w:spacing w:val="2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parcel</w:t>
      </w:r>
      <w:r>
        <w:rPr>
          <w:spacing w:val="-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of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food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and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household</w:t>
      </w:r>
      <w:r>
        <w:rPr>
          <w:spacing w:val="2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essentials,</w:t>
      </w:r>
      <w:r>
        <w:rPr>
          <w:spacing w:val="1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as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well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as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priority</w:t>
      </w:r>
      <w:r>
        <w:rPr>
          <w:spacing w:val="2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delivery</w:t>
      </w:r>
      <w:r>
        <w:rPr>
          <w:spacing w:val="35"/>
          <w:sz w:val="24"/>
          <w:szCs w:val="24"/>
        </w:rPr>
        <w:t xml:space="preserve"> </w:t>
      </w:r>
      <w:r>
        <w:rPr>
          <w:spacing w:val="22"/>
          <w:sz w:val="24"/>
          <w:szCs w:val="24"/>
        </w:rPr>
        <w:t>s</w:t>
      </w:r>
      <w:r>
        <w:rPr>
          <w:spacing w:val="-6"/>
          <w:sz w:val="24"/>
          <w:szCs w:val="24"/>
        </w:rPr>
        <w:t>lo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s</w:t>
      </w:r>
    </w:p>
    <w:p w:rsidR="00C10F97" w:rsidRDefault="00C10F97">
      <w:pPr>
        <w:pStyle w:val="BodyText"/>
        <w:kinsoku w:val="0"/>
        <w:overflowPunct w:val="0"/>
        <w:spacing w:before="12"/>
        <w:ind w:left="4302" w:firstLine="0"/>
        <w:rPr>
          <w:spacing w:val="-4"/>
          <w:sz w:val="24"/>
          <w:szCs w:val="24"/>
        </w:rPr>
      </w:pPr>
      <w:proofErr w:type="gramStart"/>
      <w:r>
        <w:rPr>
          <w:spacing w:val="-2"/>
          <w:sz w:val="24"/>
          <w:szCs w:val="24"/>
        </w:rPr>
        <w:t>with</w:t>
      </w:r>
      <w:proofErr w:type="gramEnd"/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supermarkets</w:t>
      </w:r>
      <w:r>
        <w:rPr>
          <w:spacing w:val="2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(currently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only</w:t>
      </w:r>
      <w:r>
        <w:rPr>
          <w:spacing w:val="2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available</w:t>
      </w:r>
      <w:r>
        <w:rPr>
          <w:spacing w:val="3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to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those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who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are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already</w:t>
      </w:r>
      <w:r>
        <w:rPr>
          <w:spacing w:val="2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registered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with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the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supermarket</w:t>
      </w:r>
      <w:r>
        <w:rPr>
          <w:spacing w:val="1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in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question);</w:t>
      </w:r>
    </w:p>
    <w:p w:rsidR="00C10F97" w:rsidRDefault="00C10F97">
      <w:pPr>
        <w:pStyle w:val="BodyText"/>
        <w:numPr>
          <w:ilvl w:val="0"/>
          <w:numId w:val="9"/>
        </w:numPr>
        <w:tabs>
          <w:tab w:val="left" w:pos="4302"/>
        </w:tabs>
        <w:kinsoku w:val="0"/>
        <w:overflowPunct w:val="0"/>
        <w:spacing w:before="140" w:line="251" w:lineRule="auto"/>
        <w:ind w:right="327"/>
        <w:rPr>
          <w:sz w:val="24"/>
          <w:szCs w:val="24"/>
        </w:rPr>
      </w:pPr>
      <w:r>
        <w:rPr>
          <w:spacing w:val="-6"/>
          <w:sz w:val="24"/>
          <w:szCs w:val="24"/>
        </w:rPr>
        <w:t>Medicines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arrangements</w:t>
      </w:r>
      <w:r>
        <w:rPr>
          <w:spacing w:val="2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have</w:t>
      </w:r>
      <w:r>
        <w:rPr>
          <w:spacing w:val="2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medicines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delivered</w:t>
      </w:r>
      <w:r>
        <w:rPr>
          <w:spacing w:val="4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to</w:t>
      </w:r>
      <w:r>
        <w:rPr>
          <w:spacing w:val="-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people’s</w:t>
      </w:r>
      <w:r>
        <w:rPr>
          <w:spacing w:val="3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homes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by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local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community</w:t>
      </w:r>
      <w:r>
        <w:rPr>
          <w:spacing w:val="-1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pharmacies</w:t>
      </w:r>
      <w:r>
        <w:rPr>
          <w:spacing w:val="2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and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dispensing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doctors;</w:t>
      </w:r>
      <w:r>
        <w:rPr>
          <w:spacing w:val="9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and</w:t>
      </w:r>
    </w:p>
    <w:p w:rsidR="00C10F97" w:rsidRDefault="00C10F97">
      <w:pPr>
        <w:pStyle w:val="BodyText"/>
        <w:numPr>
          <w:ilvl w:val="0"/>
          <w:numId w:val="9"/>
        </w:numPr>
        <w:tabs>
          <w:tab w:val="left" w:pos="4302"/>
        </w:tabs>
        <w:kinsoku w:val="0"/>
        <w:overflowPunct w:val="0"/>
        <w:spacing w:before="112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Social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contact</w:t>
      </w:r>
      <w:r>
        <w:rPr>
          <w:spacing w:val="-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and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basic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needs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for</w:t>
      </w:r>
      <w:r>
        <w:rPr>
          <w:spacing w:val="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example,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emotional</w:t>
      </w:r>
      <w:r>
        <w:rPr>
          <w:spacing w:val="2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or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social</w:t>
      </w:r>
      <w:r>
        <w:rPr>
          <w:spacing w:val="-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support</w:t>
      </w:r>
      <w:r>
        <w:rPr>
          <w:spacing w:val="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such</w:t>
      </w:r>
      <w:r>
        <w:rPr>
          <w:spacing w:val="-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as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people</w:t>
      </w:r>
      <w:r>
        <w:rPr>
          <w:spacing w:val="2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talk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on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the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phone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or</w:t>
      </w:r>
      <w:r>
        <w:rPr>
          <w:spacing w:val="1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via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computer.</w:t>
      </w:r>
    </w:p>
    <w:p w:rsidR="00C10F97" w:rsidRDefault="00C10F97">
      <w:pPr>
        <w:pStyle w:val="BodyText"/>
        <w:numPr>
          <w:ilvl w:val="0"/>
          <w:numId w:val="10"/>
        </w:numPr>
        <w:tabs>
          <w:tab w:val="left" w:pos="4206"/>
        </w:tabs>
        <w:kinsoku w:val="0"/>
        <w:overflowPunct w:val="0"/>
        <w:spacing w:before="140" w:line="250" w:lineRule="auto"/>
        <w:ind w:right="818"/>
        <w:rPr>
          <w:spacing w:val="-4"/>
          <w:sz w:val="24"/>
          <w:szCs w:val="24"/>
        </w:rPr>
      </w:pPr>
      <w:r>
        <w:rPr>
          <w:spacing w:val="-18"/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receive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support,</w:t>
      </w:r>
      <w:r>
        <w:rPr>
          <w:spacing w:val="2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people</w:t>
      </w:r>
      <w:r>
        <w:rPr>
          <w:spacing w:val="2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must</w:t>
      </w:r>
      <w:r>
        <w:rPr>
          <w:spacing w:val="-2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be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in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receipt</w:t>
      </w:r>
      <w:r>
        <w:rPr>
          <w:spacing w:val="1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of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letter</w:t>
      </w:r>
      <w:r>
        <w:rPr>
          <w:spacing w:val="2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from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the</w:t>
      </w:r>
      <w:r>
        <w:rPr>
          <w:spacing w:val="7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NHS,</w:t>
      </w:r>
      <w:r>
        <w:rPr>
          <w:spacing w:val="2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or from</w:t>
      </w:r>
      <w:r>
        <w:rPr>
          <w:spacing w:val="2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their</w:t>
      </w:r>
      <w:r>
        <w:rPr>
          <w:spacing w:val="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GP/hospital</w:t>
      </w:r>
      <w:r>
        <w:rPr>
          <w:spacing w:val="2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clinician,</w:t>
      </w:r>
      <w:r>
        <w:rPr>
          <w:spacing w:val="2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advising</w:t>
      </w:r>
      <w:r>
        <w:rPr>
          <w:spacing w:val="2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them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to</w:t>
      </w:r>
      <w:r>
        <w:rPr>
          <w:spacing w:val="2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follow</w:t>
      </w:r>
      <w:r>
        <w:rPr>
          <w:spacing w:val="5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shielding</w:t>
      </w:r>
      <w:r>
        <w:rPr>
          <w:spacing w:val="2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guidance</w:t>
      </w:r>
      <w:r>
        <w:rPr>
          <w:spacing w:val="2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due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to</w:t>
      </w:r>
      <w:r>
        <w:rPr>
          <w:spacing w:val="-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their</w:t>
      </w:r>
      <w:r>
        <w:rPr>
          <w:spacing w:val="2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medical</w:t>
      </w:r>
      <w:r>
        <w:rPr>
          <w:spacing w:val="-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condition.</w:t>
      </w:r>
    </w:p>
    <w:p w:rsidR="00C10F97" w:rsidRDefault="00C10F97">
      <w:pPr>
        <w:pStyle w:val="BodyText"/>
        <w:numPr>
          <w:ilvl w:val="0"/>
          <w:numId w:val="10"/>
        </w:numPr>
        <w:tabs>
          <w:tab w:val="left" w:pos="4206"/>
        </w:tabs>
        <w:kinsoku w:val="0"/>
        <w:overflowPunct w:val="0"/>
        <w:spacing w:before="112" w:line="251" w:lineRule="auto"/>
        <w:ind w:right="818"/>
        <w:rPr>
          <w:spacing w:val="-5"/>
          <w:sz w:val="24"/>
          <w:szCs w:val="24"/>
        </w:rPr>
      </w:pPr>
      <w:r>
        <w:rPr>
          <w:spacing w:val="-2"/>
          <w:sz w:val="24"/>
          <w:szCs w:val="24"/>
        </w:rPr>
        <w:t>Please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note,</w:t>
      </w:r>
      <w:r>
        <w:rPr>
          <w:spacing w:val="1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there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may</w:t>
      </w:r>
      <w:r>
        <w:rPr>
          <w:spacing w:val="-1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be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short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delay</w:t>
      </w:r>
      <w:r>
        <w:rPr>
          <w:spacing w:val="2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between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people</w:t>
      </w:r>
      <w:r>
        <w:rPr>
          <w:spacing w:val="2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being</w:t>
      </w:r>
      <w:r>
        <w:rPr>
          <w:spacing w:val="2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identified</w:t>
      </w:r>
      <w:r>
        <w:rPr>
          <w:spacing w:val="3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as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clinically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highest</w:t>
      </w:r>
      <w:r>
        <w:rPr>
          <w:spacing w:val="2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clinical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risk,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flag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being</w:t>
      </w:r>
      <w:r>
        <w:rPr>
          <w:spacing w:val="2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applied</w:t>
      </w:r>
      <w:r>
        <w:rPr>
          <w:spacing w:val="2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to</w:t>
      </w:r>
      <w:r>
        <w:rPr>
          <w:spacing w:val="5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their</w:t>
      </w:r>
      <w:r>
        <w:rPr>
          <w:spacing w:val="1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patient</w:t>
      </w:r>
      <w:r>
        <w:rPr>
          <w:spacing w:val="2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record,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and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support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arriving.</w:t>
      </w:r>
    </w:p>
    <w:p w:rsidR="00C10F97" w:rsidRDefault="00C10F97">
      <w:pPr>
        <w:pStyle w:val="BodyText"/>
        <w:numPr>
          <w:ilvl w:val="0"/>
          <w:numId w:val="10"/>
        </w:numPr>
        <w:tabs>
          <w:tab w:val="left" w:pos="4206"/>
        </w:tabs>
        <w:kinsoku w:val="0"/>
        <w:overflowPunct w:val="0"/>
        <w:spacing w:before="128"/>
        <w:rPr>
          <w:spacing w:val="-4"/>
          <w:sz w:val="24"/>
          <w:szCs w:val="24"/>
        </w:rPr>
      </w:pPr>
      <w:r>
        <w:rPr>
          <w:spacing w:val="-10"/>
          <w:sz w:val="24"/>
          <w:szCs w:val="24"/>
        </w:rPr>
        <w:t>If</w:t>
      </w:r>
      <w:r>
        <w:rPr>
          <w:spacing w:val="2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people</w:t>
      </w:r>
      <w:r>
        <w:rPr>
          <w:spacing w:val="2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receive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letter,</w:t>
      </w:r>
      <w:r>
        <w:rPr>
          <w:spacing w:val="2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and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do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not</w:t>
      </w:r>
      <w:r>
        <w:rPr>
          <w:spacing w:val="1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register</w:t>
      </w:r>
      <w:r>
        <w:rPr>
          <w:spacing w:val="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with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the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Government</w:t>
      </w:r>
      <w:r>
        <w:rPr>
          <w:spacing w:val="4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support</w:t>
      </w:r>
      <w:r>
        <w:rPr>
          <w:spacing w:val="1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website,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Government</w:t>
      </w:r>
      <w:r>
        <w:rPr>
          <w:spacing w:val="2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call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agents</w:t>
      </w:r>
      <w:r>
        <w:rPr>
          <w:spacing w:val="2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will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contact</w:t>
      </w:r>
      <w:r>
        <w:rPr>
          <w:spacing w:val="-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them</w:t>
      </w:r>
    </w:p>
    <w:p w:rsidR="00C10F97" w:rsidRDefault="00C10F97">
      <w:pPr>
        <w:pStyle w:val="BodyText"/>
        <w:kinsoku w:val="0"/>
        <w:overflowPunct w:val="0"/>
        <w:spacing w:before="12"/>
        <w:ind w:firstLine="0"/>
        <w:rPr>
          <w:spacing w:val="-5"/>
          <w:sz w:val="24"/>
          <w:szCs w:val="24"/>
        </w:rPr>
      </w:pPr>
      <w:proofErr w:type="gramStart"/>
      <w:r>
        <w:rPr>
          <w:spacing w:val="-3"/>
          <w:sz w:val="24"/>
          <w:szCs w:val="24"/>
        </w:rPr>
        <w:t>directly</w:t>
      </w:r>
      <w:proofErr w:type="gramEnd"/>
      <w:r>
        <w:rPr>
          <w:spacing w:val="2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to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confirm</w:t>
      </w:r>
      <w:r>
        <w:rPr>
          <w:spacing w:val="2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whether</w:t>
      </w:r>
      <w:r>
        <w:rPr>
          <w:spacing w:val="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they</w:t>
      </w:r>
      <w:r>
        <w:rPr>
          <w:spacing w:val="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have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need,</w:t>
      </w:r>
      <w:r>
        <w:rPr>
          <w:spacing w:val="2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and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help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them</w:t>
      </w:r>
      <w:r>
        <w:rPr>
          <w:spacing w:val="2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register</w:t>
      </w:r>
      <w:r>
        <w:rPr>
          <w:spacing w:val="1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if</w:t>
      </w:r>
      <w:r>
        <w:rPr>
          <w:spacing w:val="-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appropriate.</w:t>
      </w:r>
    </w:p>
    <w:p w:rsidR="00C10F97" w:rsidRDefault="00C10F97">
      <w:pPr>
        <w:pStyle w:val="BodyText"/>
        <w:kinsoku w:val="0"/>
        <w:overflowPunct w:val="0"/>
        <w:spacing w:before="11"/>
        <w:ind w:left="0" w:firstLine="0"/>
        <w:rPr>
          <w:sz w:val="25"/>
          <w:szCs w:val="25"/>
        </w:rPr>
      </w:pPr>
    </w:p>
    <w:p w:rsidR="00C10F97" w:rsidRDefault="00D71036">
      <w:pPr>
        <w:pStyle w:val="BodyText"/>
        <w:tabs>
          <w:tab w:val="left" w:pos="3720"/>
        </w:tabs>
        <w:kinsoku w:val="0"/>
        <w:overflowPunct w:val="0"/>
        <w:spacing w:line="200" w:lineRule="atLeast"/>
        <w:ind w:left="104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2214880" cy="2773680"/>
                <wp:effectExtent l="0" t="0" r="0" b="0"/>
                <wp:docPr id="2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4880" cy="2773680"/>
                        </a:xfrm>
                        <a:prstGeom prst="rect">
                          <a:avLst/>
                        </a:prstGeom>
                        <a:solidFill>
                          <a:srgbClr val="0071C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0F97" w:rsidRDefault="00C10F97">
                            <w:pPr>
                              <w:pStyle w:val="BodyText"/>
                              <w:kinsoku w:val="0"/>
                              <w:overflowPunct w:val="0"/>
                              <w:ind w:left="0" w:firstLine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C10F97" w:rsidRDefault="00C10F97">
                            <w:pPr>
                              <w:pStyle w:val="BodyText"/>
                              <w:kinsoku w:val="0"/>
                              <w:overflowPunct w:val="0"/>
                              <w:ind w:left="0" w:firstLine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C10F97" w:rsidRDefault="00C10F97">
                            <w:pPr>
                              <w:pStyle w:val="BodyText"/>
                              <w:kinsoku w:val="0"/>
                              <w:overflowPunct w:val="0"/>
                              <w:ind w:left="0" w:firstLine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C10F97" w:rsidRDefault="00C10F97">
                            <w:pPr>
                              <w:pStyle w:val="BodyText"/>
                              <w:kinsoku w:val="0"/>
                              <w:overflowPunct w:val="0"/>
                              <w:ind w:left="0" w:firstLine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C10F97" w:rsidRDefault="00C10F97">
                            <w:pPr>
                              <w:pStyle w:val="BodyText"/>
                              <w:kinsoku w:val="0"/>
                              <w:overflowPunct w:val="0"/>
                              <w:spacing w:before="2"/>
                              <w:ind w:left="0" w:firstLine="0"/>
                              <w:rPr>
                                <w:sz w:val="35"/>
                                <w:szCs w:val="35"/>
                              </w:rPr>
                            </w:pPr>
                          </w:p>
                          <w:p w:rsidR="00C10F97" w:rsidRDefault="00C10F97">
                            <w:pPr>
                              <w:pStyle w:val="BodyText"/>
                              <w:kinsoku w:val="0"/>
                              <w:overflowPunct w:val="0"/>
                              <w:spacing w:line="242" w:lineRule="auto"/>
                              <w:ind w:left="147" w:right="139" w:firstLine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</w:rPr>
                              <w:t>Who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3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1"/>
                              </w:rPr>
                              <w:t>provides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6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"/>
                              </w:rPr>
                              <w:t>support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22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</w:rPr>
                              <w:t>to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2"/>
                              </w:rPr>
                              <w:t>people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</w:rPr>
                              <w:t>in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</w:rPr>
                              <w:t>the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1"/>
                              </w:rPr>
                              <w:t>Highest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29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"/>
                              </w:rPr>
                              <w:t>Clinical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4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"/>
                              </w:rPr>
                              <w:t>Risk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3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"/>
                              </w:rPr>
                              <w:t>group?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" o:spid="_x0000_s1029" type="#_x0000_t202" style="width:174.4pt;height:2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" fillcolor="#0071ce" stroked="f">
                <v:textbox inset="0,0,0,0">
                  <w:txbxContent>
                    <w:p w:rsidR="00C10F97" w:rsidRDefault="00C10F97">
                      <w:pPr>
                        <w:pStyle w:val="BodyText"/>
                        <w:kinsoku w:val="0"/>
                        <w:overflowPunct w:val="0"/>
                        <w:ind w:left="0" w:firstLine="0"/>
                        <w:rPr>
                          <w:sz w:val="28"/>
                          <w:szCs w:val="28"/>
                        </w:rPr>
                      </w:pPr>
                    </w:p>
                    <w:p w:rsidR="00C10F97" w:rsidRDefault="00C10F97">
                      <w:pPr>
                        <w:pStyle w:val="BodyText"/>
                        <w:kinsoku w:val="0"/>
                        <w:overflowPunct w:val="0"/>
                        <w:ind w:left="0" w:firstLine="0"/>
                        <w:rPr>
                          <w:sz w:val="28"/>
                          <w:szCs w:val="28"/>
                        </w:rPr>
                      </w:pPr>
                    </w:p>
                    <w:p w:rsidR="00C10F97" w:rsidRDefault="00C10F97">
                      <w:pPr>
                        <w:pStyle w:val="BodyText"/>
                        <w:kinsoku w:val="0"/>
                        <w:overflowPunct w:val="0"/>
                        <w:ind w:left="0" w:firstLine="0"/>
                        <w:rPr>
                          <w:sz w:val="28"/>
                          <w:szCs w:val="28"/>
                        </w:rPr>
                      </w:pPr>
                    </w:p>
                    <w:p w:rsidR="00C10F97" w:rsidRDefault="00C10F97">
                      <w:pPr>
                        <w:pStyle w:val="BodyText"/>
                        <w:kinsoku w:val="0"/>
                        <w:overflowPunct w:val="0"/>
                        <w:ind w:left="0" w:firstLine="0"/>
                        <w:rPr>
                          <w:sz w:val="28"/>
                          <w:szCs w:val="28"/>
                        </w:rPr>
                      </w:pPr>
                    </w:p>
                    <w:p w:rsidR="00C10F97" w:rsidRDefault="00C10F97">
                      <w:pPr>
                        <w:pStyle w:val="BodyText"/>
                        <w:kinsoku w:val="0"/>
                        <w:overflowPunct w:val="0"/>
                        <w:spacing w:before="2"/>
                        <w:ind w:left="0" w:firstLine="0"/>
                        <w:rPr>
                          <w:sz w:val="35"/>
                          <w:szCs w:val="35"/>
                        </w:rPr>
                      </w:pPr>
                    </w:p>
                    <w:p w:rsidR="00C10F97" w:rsidRDefault="00C10F97">
                      <w:pPr>
                        <w:pStyle w:val="BodyText"/>
                        <w:kinsoku w:val="0"/>
                        <w:overflowPunct w:val="0"/>
                        <w:spacing w:line="242" w:lineRule="auto"/>
                        <w:ind w:left="147" w:right="139" w:firstLine="0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FFFFFF"/>
                        </w:rPr>
                        <w:t>Who</w:t>
                      </w:r>
                      <w:r>
                        <w:rPr>
                          <w:b/>
                          <w:bCs/>
                          <w:color w:val="FFFFFF"/>
                          <w:spacing w:val="-3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pacing w:val="1"/>
                        </w:rPr>
                        <w:t>provides</w:t>
                      </w:r>
                      <w:r>
                        <w:rPr>
                          <w:b/>
                          <w:bCs/>
                          <w:color w:val="FFFFFF"/>
                          <w:spacing w:val="-6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pacing w:val="-1"/>
                        </w:rPr>
                        <w:t>support</w:t>
                      </w:r>
                      <w:r>
                        <w:rPr>
                          <w:b/>
                          <w:bCs/>
                          <w:color w:val="FFFFFF"/>
                          <w:spacing w:val="22"/>
                          <w:w w:val="9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</w:rPr>
                        <w:t>to</w:t>
                      </w:r>
                      <w:r>
                        <w:rPr>
                          <w:b/>
                          <w:bCs/>
                          <w:color w:val="FFFFFF"/>
                          <w:spacing w:val="-2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pacing w:val="2"/>
                        </w:rPr>
                        <w:t>people</w:t>
                      </w:r>
                      <w:r>
                        <w:rPr>
                          <w:b/>
                          <w:bCs/>
                          <w:color w:val="FFFFFF"/>
                          <w:spacing w:val="-4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</w:rPr>
                        <w:t>in</w:t>
                      </w:r>
                      <w:r>
                        <w:rPr>
                          <w:b/>
                          <w:bCs/>
                          <w:color w:val="FFFFFF"/>
                          <w:spacing w:val="-4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</w:rPr>
                        <w:t>the</w:t>
                      </w:r>
                      <w:r>
                        <w:rPr>
                          <w:b/>
                          <w:bCs/>
                          <w:color w:val="FFFFFF"/>
                          <w:spacing w:val="-2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pacing w:val="1"/>
                        </w:rPr>
                        <w:t>Highest</w:t>
                      </w:r>
                      <w:r>
                        <w:rPr>
                          <w:b/>
                          <w:bCs/>
                          <w:color w:val="FFFFFF"/>
                          <w:spacing w:val="29"/>
                          <w:w w:val="9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pacing w:val="-1"/>
                        </w:rPr>
                        <w:t>Clinical</w:t>
                      </w:r>
                      <w:r>
                        <w:rPr>
                          <w:b/>
                          <w:bCs/>
                          <w:color w:val="FFFFFF"/>
                          <w:spacing w:val="-45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pacing w:val="-1"/>
                        </w:rPr>
                        <w:t>Risk</w:t>
                      </w:r>
                      <w:r>
                        <w:rPr>
                          <w:b/>
                          <w:bCs/>
                          <w:color w:val="FFFFFF"/>
                          <w:spacing w:val="-33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pacing w:val="-1"/>
                        </w:rPr>
                        <w:t>group?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C10F97">
        <w:rPr>
          <w:sz w:val="20"/>
          <w:szCs w:val="20"/>
        </w:rPr>
        <w:t xml:space="preserve"> </w:t>
      </w:r>
      <w:r w:rsidR="00C10F97">
        <w:rPr>
          <w:sz w:val="20"/>
          <w:szCs w:val="20"/>
        </w:rPr>
        <w:tab/>
      </w: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9316720" cy="2773680"/>
                <wp:effectExtent l="0" t="0" r="0" b="0"/>
                <wp:docPr id="2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16720" cy="2773680"/>
                        </a:xfrm>
                        <a:prstGeom prst="rect">
                          <a:avLst/>
                        </a:prstGeom>
                        <a:noFill/>
                        <a:ln w="20320">
                          <a:solidFill>
                            <a:srgbClr val="4471C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10F97" w:rsidRDefault="00C10F97">
                            <w:pPr>
                              <w:pStyle w:val="BodyText"/>
                              <w:kinsoku w:val="0"/>
                              <w:overflowPunct w:val="0"/>
                              <w:spacing w:before="10"/>
                              <w:ind w:left="0" w:firstLine="0"/>
                              <w:rPr>
                                <w:sz w:val="27"/>
                                <w:szCs w:val="27"/>
                              </w:rPr>
                            </w:pPr>
                          </w:p>
                          <w:p w:rsidR="00C10F97" w:rsidRDefault="00C10F97">
                            <w:pPr>
                              <w:pStyle w:val="BodyText"/>
                              <w:kinsoku w:val="0"/>
                              <w:overflowPunct w:val="0"/>
                              <w:ind w:left="137"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Central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4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b/>
                                <w:bCs/>
                                <w:spacing w:val="10"/>
                                <w:sz w:val="24"/>
                                <w:szCs w:val="24"/>
                              </w:rPr>
                              <w:t>ve</w:t>
                            </w:r>
                            <w:r>
                              <w:rPr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b/>
                                <w:bCs/>
                                <w:spacing w:val="-22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b/>
                                <w:bCs/>
                                <w:spacing w:val="10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</w:t>
                            </w:r>
                          </w:p>
                          <w:p w:rsidR="00C10F97" w:rsidRDefault="00C10F97"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410"/>
                              </w:tabs>
                              <w:kinsoku w:val="0"/>
                              <w:overflowPunct w:val="0"/>
                              <w:spacing w:before="12"/>
                              <w:rPr>
                                <w:spacing w:val="-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8"/>
                                <w:sz w:val="24"/>
                                <w:szCs w:val="24"/>
                              </w:rPr>
                              <w:t>Manages</w:t>
                            </w:r>
                            <w:r>
                              <w:rPr>
                                <w:spacing w:val="5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  <w:szCs w:val="24"/>
                              </w:rPr>
                              <w:t>Shielding</w:t>
                            </w:r>
                            <w:r>
                              <w:rPr>
                                <w:spacing w:val="2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Programme,</w:t>
                            </w:r>
                            <w:r>
                              <w:rPr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  <w:szCs w:val="24"/>
                              </w:rPr>
                              <w:t>working</w:t>
                            </w:r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across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>several</w:t>
                            </w:r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  <w:szCs w:val="24"/>
                              </w:rPr>
                              <w:t>Government</w:t>
                            </w:r>
                            <w:r>
                              <w:rPr>
                                <w:spacing w:val="2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  <w:szCs w:val="24"/>
                              </w:rPr>
                              <w:t>departments</w:t>
                            </w:r>
                            <w:r>
                              <w:rPr>
                                <w:spacing w:val="3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  <w:szCs w:val="24"/>
                              </w:rPr>
                              <w:t>and</w:t>
                            </w:r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close</w:t>
                            </w:r>
                            <w:r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  <w:szCs w:val="24"/>
                              </w:rPr>
                              <w:t>collaboration</w:t>
                            </w:r>
                            <w:r>
                              <w:rPr>
                                <w:spacing w:val="2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with</w:t>
                            </w:r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>local</w:t>
                            </w:r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>authorities</w:t>
                            </w:r>
                          </w:p>
                          <w:p w:rsidR="00C10F97" w:rsidRDefault="00C10F97"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410"/>
                              </w:tabs>
                              <w:kinsoku w:val="0"/>
                              <w:overflowPunct w:val="0"/>
                              <w:spacing w:before="12"/>
                              <w:rPr>
                                <w:spacing w:val="-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7"/>
                                <w:sz w:val="24"/>
                                <w:szCs w:val="24"/>
                              </w:rPr>
                              <w:t>Identifying</w:t>
                            </w:r>
                            <w:r>
                              <w:rPr>
                                <w:spacing w:val="5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  <w:szCs w:val="24"/>
                              </w:rPr>
                              <w:t>people</w:t>
                            </w:r>
                            <w:r>
                              <w:rPr>
                                <w:spacing w:val="2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  <w:szCs w:val="24"/>
                              </w:rPr>
                              <w:t>highest</w:t>
                            </w:r>
                            <w:r>
                              <w:rPr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clinical</w:t>
                            </w:r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risk</w:t>
                            </w:r>
                            <w:r>
                              <w:rPr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  <w:szCs w:val="24"/>
                              </w:rPr>
                              <w:t>group</w:t>
                            </w:r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who</w:t>
                            </w:r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  <w:szCs w:val="24"/>
                              </w:rPr>
                              <w:t>need</w:t>
                            </w:r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>support;</w:t>
                            </w:r>
                            <w:r>
                              <w:rPr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>sharing</w:t>
                            </w:r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  <w:szCs w:val="24"/>
                              </w:rPr>
                              <w:t>that</w:t>
                            </w:r>
                            <w:r>
                              <w:rPr>
                                <w:spacing w:val="2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  <w:szCs w:val="24"/>
                              </w:rPr>
                              <w:t>information</w:t>
                            </w:r>
                            <w:r>
                              <w:rPr>
                                <w:spacing w:val="2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with</w:t>
                            </w:r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councils.</w:t>
                            </w:r>
                          </w:p>
                          <w:p w:rsidR="00C10F97" w:rsidRDefault="00C10F97"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410"/>
                              </w:tabs>
                              <w:kinsoku w:val="0"/>
                              <w:overflowPunct w:val="0"/>
                              <w:spacing w:before="12"/>
                              <w:rPr>
                                <w:spacing w:val="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>Provision</w:t>
                            </w:r>
                            <w:r>
                              <w:rPr>
                                <w:spacing w:val="2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  <w:szCs w:val="24"/>
                              </w:rPr>
                              <w:t>and</w:t>
                            </w:r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  <w:szCs w:val="24"/>
                              </w:rPr>
                              <w:t>delivery</w:t>
                            </w:r>
                            <w:r>
                              <w:rPr>
                                <w:spacing w:val="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  <w:szCs w:val="24"/>
                              </w:rPr>
                              <w:t>weekly</w:t>
                            </w:r>
                            <w:r>
                              <w:rPr>
                                <w:spacing w:val="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  <w:szCs w:val="24"/>
                              </w:rPr>
                              <w:t>food</w:t>
                            </w:r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4"/>
                                <w:szCs w:val="24"/>
                              </w:rPr>
                              <w:t>boxes</w:t>
                            </w:r>
                            <w:r>
                              <w:rPr>
                                <w:spacing w:val="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those</w:t>
                            </w:r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who</w:t>
                            </w:r>
                            <w:r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are</w:t>
                            </w:r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  <w:szCs w:val="24"/>
                              </w:rPr>
                              <w:t>shielding</w:t>
                            </w:r>
                            <w:r>
                              <w:rPr>
                                <w:spacing w:val="2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who</w:t>
                            </w:r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  <w:szCs w:val="24"/>
                              </w:rPr>
                              <w:t>have</w:t>
                            </w:r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>asked</w:t>
                            </w:r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>for</w:t>
                            </w:r>
                            <w:r>
                              <w:rPr>
                                <w:spacing w:val="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assistance</w:t>
                            </w:r>
                            <w:r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  <w:szCs w:val="24"/>
                              </w:rPr>
                              <w:t>via</w:t>
                            </w:r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  <w:szCs w:val="24"/>
                              </w:rPr>
                              <w:t>Government</w:t>
                            </w:r>
                            <w:r>
                              <w:rPr>
                                <w:spacing w:val="4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support</w:t>
                            </w:r>
                          </w:p>
                          <w:p w:rsidR="00C10F97" w:rsidRDefault="00C10F97">
                            <w:pPr>
                              <w:pStyle w:val="BodyText"/>
                              <w:kinsoku w:val="0"/>
                              <w:overflowPunct w:val="0"/>
                              <w:spacing w:before="12"/>
                              <w:ind w:left="137" w:firstLine="272"/>
                              <w:rPr>
                                <w:spacing w:val="-3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>website</w:t>
                            </w:r>
                            <w:proofErr w:type="gramEnd"/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C10F97" w:rsidRDefault="00C10F97">
                            <w:pPr>
                              <w:pStyle w:val="BodyText"/>
                              <w:kinsoku w:val="0"/>
                              <w:overflowPunct w:val="0"/>
                              <w:spacing w:before="2"/>
                              <w:ind w:left="0" w:firstLine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C10F97" w:rsidRDefault="00C10F97">
                            <w:pPr>
                              <w:pStyle w:val="BodyText"/>
                              <w:kinsoku w:val="0"/>
                              <w:overflowPunct w:val="0"/>
                              <w:ind w:left="137"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3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NHS</w:t>
                            </w:r>
                          </w:p>
                          <w:p w:rsidR="00C10F97" w:rsidRDefault="00C10F97"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410"/>
                              </w:tabs>
                              <w:kinsoku w:val="0"/>
                              <w:overflowPunct w:val="0"/>
                              <w:spacing w:before="12"/>
                              <w:rPr>
                                <w:spacing w:val="-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  <w:szCs w:val="24"/>
                              </w:rPr>
                              <w:t>Identification</w:t>
                            </w:r>
                            <w:r>
                              <w:rPr>
                                <w:spacing w:val="5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  <w:szCs w:val="24"/>
                              </w:rPr>
                              <w:t>people</w:t>
                            </w:r>
                            <w:r>
                              <w:rPr>
                                <w:spacing w:val="2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>at</w:t>
                            </w:r>
                            <w:r>
                              <w:rPr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  <w:szCs w:val="24"/>
                              </w:rPr>
                              <w:t>highest</w:t>
                            </w:r>
                            <w:r>
                              <w:rPr>
                                <w:spacing w:val="2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clinical</w:t>
                            </w:r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risk,</w:t>
                            </w:r>
                            <w:r>
                              <w:rPr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  <w:szCs w:val="24"/>
                              </w:rPr>
                              <w:t>line</w:t>
                            </w:r>
                            <w:r>
                              <w:rPr>
                                <w:spacing w:val="2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with</w:t>
                            </w:r>
                            <w:r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  <w:szCs w:val="24"/>
                              </w:rPr>
                              <w:t>agreed</w:t>
                            </w:r>
                            <w:r>
                              <w:rPr>
                                <w:spacing w:val="2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clinical</w:t>
                            </w:r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criteria</w:t>
                            </w:r>
                          </w:p>
                          <w:p w:rsidR="00C10F97" w:rsidRDefault="00C10F97"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410"/>
                              </w:tabs>
                              <w:kinsoku w:val="0"/>
                              <w:overflowPunct w:val="0"/>
                              <w:spacing w:before="12"/>
                              <w:rPr>
                                <w:spacing w:val="-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  <w:szCs w:val="24"/>
                              </w:rPr>
                              <w:t>Delivery</w:t>
                            </w:r>
                            <w:r>
                              <w:rPr>
                                <w:spacing w:val="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>medicines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those</w:t>
                            </w:r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  <w:szCs w:val="24"/>
                              </w:rPr>
                              <w:t>highest</w:t>
                            </w:r>
                            <w:r>
                              <w:rPr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clinical</w:t>
                            </w:r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risk</w:t>
                            </w:r>
                            <w:r>
                              <w:rPr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  <w:szCs w:val="24"/>
                              </w:rPr>
                              <w:t>group,</w:t>
                            </w:r>
                            <w:r>
                              <w:rPr>
                                <w:spacing w:val="2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  <w:szCs w:val="24"/>
                              </w:rPr>
                              <w:t>via</w:t>
                            </w:r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community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>pharmacies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  <w:szCs w:val="24"/>
                              </w:rPr>
                              <w:t>and</w:t>
                            </w:r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>dispensing</w:t>
                            </w:r>
                            <w:r>
                              <w:rPr>
                                <w:spacing w:val="2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doctors</w:t>
                            </w:r>
                          </w:p>
                          <w:p w:rsidR="00C10F97" w:rsidRDefault="00C10F97">
                            <w:pPr>
                              <w:pStyle w:val="BodyText"/>
                              <w:kinsoku w:val="0"/>
                              <w:overflowPunct w:val="0"/>
                              <w:spacing w:before="2"/>
                              <w:ind w:left="0" w:firstLine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C10F97" w:rsidRDefault="00C10F97">
                            <w:pPr>
                              <w:pStyle w:val="BodyText"/>
                              <w:kinsoku w:val="0"/>
                              <w:overflowPunct w:val="0"/>
                              <w:ind w:left="137"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4"/>
                                <w:sz w:val="24"/>
                                <w:szCs w:val="24"/>
                              </w:rPr>
                              <w:t>Local</w:t>
                            </w:r>
                            <w:r>
                              <w:rPr>
                                <w:b/>
                                <w:bCs/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  <w:sz w:val="24"/>
                                <w:szCs w:val="24"/>
                              </w:rPr>
                              <w:t>councils</w:t>
                            </w:r>
                          </w:p>
                          <w:p w:rsidR="00C10F97" w:rsidRDefault="00C10F97"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410"/>
                              </w:tabs>
                              <w:kinsoku w:val="0"/>
                              <w:overflowPunct w:val="0"/>
                              <w:spacing w:before="12" w:line="250" w:lineRule="auto"/>
                              <w:ind w:right="867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>Other</w:t>
                            </w:r>
                            <w:r>
                              <w:rPr>
                                <w:spacing w:val="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>support</w:t>
                            </w:r>
                            <w:r>
                              <w:rPr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  <w:szCs w:val="24"/>
                              </w:rPr>
                              <w:t>including</w:t>
                            </w:r>
                            <w:r>
                              <w:rPr>
                                <w:spacing w:val="2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care</w:t>
                            </w:r>
                            <w:r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  <w:szCs w:val="24"/>
                              </w:rPr>
                              <w:t>needs</w:t>
                            </w:r>
                            <w:r>
                              <w:rPr>
                                <w:spacing w:val="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 xml:space="preserve">or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social</w:t>
                            </w:r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contact,</w:t>
                            </w:r>
                            <w:r>
                              <w:rPr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>should</w:t>
                            </w:r>
                            <w:r>
                              <w:rPr>
                                <w:spacing w:val="2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4"/>
                                <w:szCs w:val="24"/>
                              </w:rPr>
                              <w:t>individuals</w:t>
                            </w:r>
                            <w:r>
                              <w:rPr>
                                <w:spacing w:val="3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  <w:szCs w:val="24"/>
                              </w:rPr>
                              <w:t>require</w:t>
                            </w:r>
                            <w:r>
                              <w:rPr>
                                <w:spacing w:val="2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>it,</w:t>
                            </w:r>
                            <w:r>
                              <w:rPr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>is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  <w:szCs w:val="24"/>
                              </w:rPr>
                              <w:t>coordinated</w:t>
                            </w:r>
                            <w:r>
                              <w:rPr>
                                <w:spacing w:val="2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>by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councils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  <w:szCs w:val="24"/>
                              </w:rPr>
                              <w:t>working</w:t>
                            </w:r>
                            <w:r>
                              <w:rPr>
                                <w:spacing w:val="2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with</w:t>
                            </w:r>
                            <w:r>
                              <w:rPr>
                                <w:spacing w:val="2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>local</w:t>
                            </w:r>
                            <w:r>
                              <w:rPr>
                                <w:spacing w:val="8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pacing w:val="-6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pacing w:val="-6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pacing w:val="-6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-25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spacing w:val="2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9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spacing w:val="-6"/>
                                <w:sz w:val="24"/>
                                <w:szCs w:val="24"/>
                              </w:rPr>
                              <w:t>olun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pacing w:val="-6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ry</w:t>
                            </w:r>
                            <w:r>
                              <w:rPr>
                                <w:spacing w:val="3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4"/>
                                <w:szCs w:val="24"/>
                              </w:rPr>
                              <w:t>an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c</w:t>
                            </w:r>
                            <w:r>
                              <w:rPr>
                                <w:spacing w:val="-6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>mm</w:t>
                            </w:r>
                            <w:r>
                              <w:rPr>
                                <w:spacing w:val="-6"/>
                                <w:sz w:val="24"/>
                                <w:szCs w:val="24"/>
                              </w:rPr>
                              <w:t>uni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-6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pacing w:val="-6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spacing w:val="-17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4"/>
                                <w:szCs w:val="24"/>
                              </w:rPr>
                              <w:t>plu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-6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pacing w:val="-9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spacing w:val="-6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2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4"/>
                                <w:szCs w:val="24"/>
                              </w:rPr>
                              <w:t>pa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pacing w:val="-6"/>
                                <w:sz w:val="24"/>
                                <w:szCs w:val="24"/>
                              </w:rPr>
                              <w:t>ne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" o:spid="_x0000_s1030" type="#_x0000_t202" style="width:733.6pt;height:2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" filled="f" strokecolor="#4471c4" strokeweight="1.6pt">
                <v:textbox inset="0,0,0,0">
                  <w:txbxContent>
                    <w:p w:rsidR="00C10F97" w:rsidRDefault="00C10F97">
                      <w:pPr>
                        <w:pStyle w:val="BodyText"/>
                        <w:kinsoku w:val="0"/>
                        <w:overflowPunct w:val="0"/>
                        <w:spacing w:before="10"/>
                        <w:ind w:left="0" w:firstLine="0"/>
                        <w:rPr>
                          <w:sz w:val="27"/>
                          <w:szCs w:val="27"/>
                        </w:rPr>
                      </w:pPr>
                    </w:p>
                    <w:p w:rsidR="00C10F97" w:rsidRDefault="00C10F97">
                      <w:pPr>
                        <w:pStyle w:val="BodyText"/>
                        <w:kinsoku w:val="0"/>
                        <w:overflowPunct w:val="0"/>
                        <w:ind w:left="137" w:firstLine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Central</w:t>
                      </w:r>
                      <w:r>
                        <w:rPr>
                          <w:b/>
                          <w:bCs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4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b/>
                          <w:bCs/>
                          <w:spacing w:val="-3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b/>
                          <w:bCs/>
                          <w:spacing w:val="10"/>
                          <w:sz w:val="24"/>
                          <w:szCs w:val="24"/>
                        </w:rPr>
                        <w:t>ve</w:t>
                      </w:r>
                      <w:r>
                        <w:rPr>
                          <w:b/>
                          <w:bCs/>
                          <w:spacing w:val="2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b/>
                          <w:bCs/>
                          <w:spacing w:val="-3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b/>
                          <w:bCs/>
                          <w:spacing w:val="-22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b/>
                          <w:bCs/>
                          <w:spacing w:val="10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b/>
                          <w:bCs/>
                          <w:spacing w:val="-3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t</w:t>
                      </w:r>
                    </w:p>
                    <w:p w:rsidR="00C10F97" w:rsidRDefault="00C10F97">
                      <w:pPr>
                        <w:pStyle w:val="BodyText"/>
                        <w:numPr>
                          <w:ilvl w:val="0"/>
                          <w:numId w:val="8"/>
                        </w:numPr>
                        <w:tabs>
                          <w:tab w:val="left" w:pos="410"/>
                        </w:tabs>
                        <w:kinsoku w:val="0"/>
                        <w:overflowPunct w:val="0"/>
                        <w:spacing w:before="12"/>
                        <w:rPr>
                          <w:spacing w:val="-3"/>
                          <w:sz w:val="24"/>
                          <w:szCs w:val="24"/>
                        </w:rPr>
                      </w:pPr>
                      <w:r>
                        <w:rPr>
                          <w:spacing w:val="-8"/>
                          <w:sz w:val="24"/>
                          <w:szCs w:val="24"/>
                        </w:rPr>
                        <w:t>Manages</w:t>
                      </w:r>
                      <w:r>
                        <w:rPr>
                          <w:spacing w:val="5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3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5"/>
                          <w:sz w:val="24"/>
                          <w:szCs w:val="24"/>
                        </w:rPr>
                        <w:t>Shielding</w:t>
                      </w:r>
                      <w:r>
                        <w:rPr>
                          <w:spacing w:val="2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Programme,</w:t>
                      </w:r>
                      <w:r>
                        <w:rPr>
                          <w:spacing w:val="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4"/>
                          <w:sz w:val="24"/>
                          <w:szCs w:val="24"/>
                        </w:rPr>
                        <w:t>working</w:t>
                      </w:r>
                      <w:r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across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3"/>
                          <w:sz w:val="24"/>
                          <w:szCs w:val="24"/>
                        </w:rPr>
                        <w:t>several</w:t>
                      </w:r>
                      <w:r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5"/>
                          <w:sz w:val="24"/>
                          <w:szCs w:val="24"/>
                        </w:rPr>
                        <w:t>Government</w:t>
                      </w:r>
                      <w:r>
                        <w:rPr>
                          <w:spacing w:val="2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4"/>
                          <w:sz w:val="24"/>
                          <w:szCs w:val="24"/>
                        </w:rPr>
                        <w:t>departments</w:t>
                      </w:r>
                      <w:r>
                        <w:rPr>
                          <w:spacing w:val="3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4"/>
                          <w:sz w:val="24"/>
                          <w:szCs w:val="24"/>
                        </w:rPr>
                        <w:t>and</w:t>
                      </w:r>
                      <w:r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3"/>
                          <w:sz w:val="24"/>
                          <w:szCs w:val="24"/>
                        </w:rPr>
                        <w:t>in</w:t>
                      </w:r>
                      <w:r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close</w:t>
                      </w:r>
                      <w:r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4"/>
                          <w:sz w:val="24"/>
                          <w:szCs w:val="24"/>
                        </w:rPr>
                        <w:t>collaboration</w:t>
                      </w:r>
                      <w:r>
                        <w:rPr>
                          <w:spacing w:val="2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with</w:t>
                      </w:r>
                      <w:r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3"/>
                          <w:sz w:val="24"/>
                          <w:szCs w:val="24"/>
                        </w:rPr>
                        <w:t>local</w:t>
                      </w:r>
                      <w:r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3"/>
                          <w:sz w:val="24"/>
                          <w:szCs w:val="24"/>
                        </w:rPr>
                        <w:t>authorities</w:t>
                      </w:r>
                    </w:p>
                    <w:p w:rsidR="00C10F97" w:rsidRDefault="00C10F97">
                      <w:pPr>
                        <w:pStyle w:val="BodyText"/>
                        <w:numPr>
                          <w:ilvl w:val="0"/>
                          <w:numId w:val="8"/>
                        </w:numPr>
                        <w:tabs>
                          <w:tab w:val="left" w:pos="410"/>
                        </w:tabs>
                        <w:kinsoku w:val="0"/>
                        <w:overflowPunct w:val="0"/>
                        <w:spacing w:before="12"/>
                        <w:rPr>
                          <w:spacing w:val="-1"/>
                          <w:sz w:val="24"/>
                          <w:szCs w:val="24"/>
                        </w:rPr>
                      </w:pPr>
                      <w:r>
                        <w:rPr>
                          <w:spacing w:val="-7"/>
                          <w:sz w:val="24"/>
                          <w:szCs w:val="24"/>
                        </w:rPr>
                        <w:t>Identifying</w:t>
                      </w:r>
                      <w:r>
                        <w:rPr>
                          <w:spacing w:val="5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5"/>
                          <w:sz w:val="24"/>
                          <w:szCs w:val="24"/>
                        </w:rPr>
                        <w:t>people</w:t>
                      </w:r>
                      <w:r>
                        <w:rPr>
                          <w:spacing w:val="2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3"/>
                          <w:sz w:val="24"/>
                          <w:szCs w:val="24"/>
                        </w:rPr>
                        <w:t>in</w:t>
                      </w:r>
                      <w:r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3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4"/>
                          <w:sz w:val="24"/>
                          <w:szCs w:val="24"/>
                        </w:rPr>
                        <w:t>highest</w:t>
                      </w:r>
                      <w:r>
                        <w:rPr>
                          <w:spacing w:val="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clinical</w:t>
                      </w:r>
                      <w:r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risk</w:t>
                      </w:r>
                      <w:r>
                        <w:rPr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4"/>
                          <w:sz w:val="24"/>
                          <w:szCs w:val="24"/>
                        </w:rPr>
                        <w:t>group</w:t>
                      </w:r>
                      <w:r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who</w:t>
                      </w:r>
                      <w:r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5"/>
                          <w:sz w:val="24"/>
                          <w:szCs w:val="24"/>
                        </w:rPr>
                        <w:t>need</w:t>
                      </w:r>
                      <w:r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3"/>
                          <w:sz w:val="24"/>
                          <w:szCs w:val="24"/>
                        </w:rPr>
                        <w:t>support;</w:t>
                      </w:r>
                      <w:r>
                        <w:rPr>
                          <w:spacing w:val="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3"/>
                          <w:sz w:val="24"/>
                          <w:szCs w:val="24"/>
                        </w:rPr>
                        <w:t>sharing</w:t>
                      </w:r>
                      <w:r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4"/>
                          <w:sz w:val="24"/>
                          <w:szCs w:val="24"/>
                        </w:rPr>
                        <w:t>that</w:t>
                      </w:r>
                      <w:r>
                        <w:rPr>
                          <w:spacing w:val="2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4"/>
                          <w:sz w:val="24"/>
                          <w:szCs w:val="24"/>
                        </w:rPr>
                        <w:t>information</w:t>
                      </w:r>
                      <w:r>
                        <w:rPr>
                          <w:spacing w:val="2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with</w:t>
                      </w:r>
                      <w:r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councils.</w:t>
                      </w:r>
                    </w:p>
                    <w:p w:rsidR="00C10F97" w:rsidRDefault="00C10F97">
                      <w:pPr>
                        <w:pStyle w:val="BodyText"/>
                        <w:numPr>
                          <w:ilvl w:val="0"/>
                          <w:numId w:val="8"/>
                        </w:numPr>
                        <w:tabs>
                          <w:tab w:val="left" w:pos="410"/>
                        </w:tabs>
                        <w:kinsoku w:val="0"/>
                        <w:overflowPunct w:val="0"/>
                        <w:spacing w:before="12"/>
                        <w:rPr>
                          <w:spacing w:val="1"/>
                          <w:sz w:val="24"/>
                          <w:szCs w:val="24"/>
                        </w:rPr>
                      </w:pPr>
                      <w:r>
                        <w:rPr>
                          <w:spacing w:val="-3"/>
                          <w:sz w:val="24"/>
                          <w:szCs w:val="24"/>
                        </w:rPr>
                        <w:t>Provision</w:t>
                      </w:r>
                      <w:r>
                        <w:rPr>
                          <w:spacing w:val="2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4"/>
                          <w:sz w:val="24"/>
                          <w:szCs w:val="24"/>
                        </w:rPr>
                        <w:t>and</w:t>
                      </w:r>
                      <w:r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5"/>
                          <w:sz w:val="24"/>
                          <w:szCs w:val="24"/>
                        </w:rPr>
                        <w:t>delivery</w:t>
                      </w:r>
                      <w:r>
                        <w:rPr>
                          <w:spacing w:val="2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3"/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spacing w:val="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4"/>
                          <w:sz w:val="24"/>
                          <w:szCs w:val="24"/>
                        </w:rPr>
                        <w:t>weekly</w:t>
                      </w:r>
                      <w:r>
                        <w:rPr>
                          <w:spacing w:val="2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4"/>
                          <w:sz w:val="24"/>
                          <w:szCs w:val="24"/>
                        </w:rPr>
                        <w:t>food</w:t>
                      </w:r>
                      <w:r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6"/>
                          <w:sz w:val="24"/>
                          <w:szCs w:val="24"/>
                        </w:rPr>
                        <w:t>boxes</w:t>
                      </w:r>
                      <w:r>
                        <w:rPr>
                          <w:spacing w:val="2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those</w:t>
                      </w:r>
                      <w:r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who</w:t>
                      </w:r>
                      <w:r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are</w:t>
                      </w:r>
                      <w:r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4"/>
                          <w:sz w:val="24"/>
                          <w:szCs w:val="24"/>
                        </w:rPr>
                        <w:t>shielding</w:t>
                      </w:r>
                      <w:r>
                        <w:rPr>
                          <w:spacing w:val="2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who</w:t>
                      </w:r>
                      <w:r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5"/>
                          <w:sz w:val="24"/>
                          <w:szCs w:val="24"/>
                        </w:rPr>
                        <w:t>have</w:t>
                      </w:r>
                      <w:r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3"/>
                          <w:sz w:val="24"/>
                          <w:szCs w:val="24"/>
                        </w:rPr>
                        <w:t>asked</w:t>
                      </w:r>
                      <w:r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3"/>
                          <w:sz w:val="24"/>
                          <w:szCs w:val="24"/>
                        </w:rPr>
                        <w:t>for</w:t>
                      </w:r>
                      <w:r>
                        <w:rPr>
                          <w:spacing w:val="1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assistance</w:t>
                      </w:r>
                      <w:r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5"/>
                          <w:sz w:val="24"/>
                          <w:szCs w:val="24"/>
                        </w:rPr>
                        <w:t>via</w:t>
                      </w:r>
                      <w:r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3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5"/>
                          <w:sz w:val="24"/>
                          <w:szCs w:val="24"/>
                        </w:rPr>
                        <w:t>Government</w:t>
                      </w:r>
                      <w:r>
                        <w:rPr>
                          <w:spacing w:val="4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support</w:t>
                      </w:r>
                    </w:p>
                    <w:p w:rsidR="00C10F97" w:rsidRDefault="00C10F97">
                      <w:pPr>
                        <w:pStyle w:val="BodyText"/>
                        <w:kinsoku w:val="0"/>
                        <w:overflowPunct w:val="0"/>
                        <w:spacing w:before="12"/>
                        <w:ind w:left="137" w:firstLine="272"/>
                        <w:rPr>
                          <w:spacing w:val="-3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spacing w:val="-3"/>
                          <w:sz w:val="24"/>
                          <w:szCs w:val="24"/>
                        </w:rPr>
                        <w:t>website</w:t>
                      </w:r>
                      <w:proofErr w:type="gramEnd"/>
                      <w:r>
                        <w:rPr>
                          <w:spacing w:val="-3"/>
                          <w:sz w:val="24"/>
                          <w:szCs w:val="24"/>
                        </w:rPr>
                        <w:t>.</w:t>
                      </w:r>
                    </w:p>
                    <w:p w:rsidR="00C10F97" w:rsidRDefault="00C10F97">
                      <w:pPr>
                        <w:pStyle w:val="BodyText"/>
                        <w:kinsoku w:val="0"/>
                        <w:overflowPunct w:val="0"/>
                        <w:spacing w:before="2"/>
                        <w:ind w:left="0" w:firstLine="0"/>
                        <w:rPr>
                          <w:sz w:val="26"/>
                          <w:szCs w:val="26"/>
                        </w:rPr>
                      </w:pPr>
                    </w:p>
                    <w:p w:rsidR="00C10F97" w:rsidRDefault="00C10F97">
                      <w:pPr>
                        <w:pStyle w:val="BodyText"/>
                        <w:kinsoku w:val="0"/>
                        <w:overflowPunct w:val="0"/>
                        <w:ind w:left="137" w:firstLine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pacing w:val="3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b/>
                          <w:bCs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1"/>
                          <w:sz w:val="24"/>
                          <w:szCs w:val="24"/>
                        </w:rPr>
                        <w:t>NHS</w:t>
                      </w:r>
                    </w:p>
                    <w:p w:rsidR="00C10F97" w:rsidRDefault="00C10F97">
                      <w:pPr>
                        <w:pStyle w:val="BodyText"/>
                        <w:numPr>
                          <w:ilvl w:val="0"/>
                          <w:numId w:val="8"/>
                        </w:numPr>
                        <w:tabs>
                          <w:tab w:val="left" w:pos="410"/>
                        </w:tabs>
                        <w:kinsoku w:val="0"/>
                        <w:overflowPunct w:val="0"/>
                        <w:spacing w:before="12"/>
                        <w:rPr>
                          <w:spacing w:val="-2"/>
                          <w:sz w:val="24"/>
                          <w:szCs w:val="24"/>
                        </w:rPr>
                      </w:pPr>
                      <w:r>
                        <w:rPr>
                          <w:spacing w:val="-5"/>
                          <w:sz w:val="24"/>
                          <w:szCs w:val="24"/>
                        </w:rPr>
                        <w:t>Identification</w:t>
                      </w:r>
                      <w:r>
                        <w:rPr>
                          <w:spacing w:val="5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3"/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spacing w:val="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5"/>
                          <w:sz w:val="24"/>
                          <w:szCs w:val="24"/>
                        </w:rPr>
                        <w:t>people</w:t>
                      </w:r>
                      <w:r>
                        <w:rPr>
                          <w:spacing w:val="2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3"/>
                          <w:sz w:val="24"/>
                          <w:szCs w:val="24"/>
                        </w:rPr>
                        <w:t>at</w:t>
                      </w:r>
                      <w:r>
                        <w:rPr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4"/>
                          <w:sz w:val="24"/>
                          <w:szCs w:val="24"/>
                        </w:rPr>
                        <w:t>highest</w:t>
                      </w:r>
                      <w:r>
                        <w:rPr>
                          <w:spacing w:val="2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clinical</w:t>
                      </w:r>
                      <w:r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risk,</w:t>
                      </w:r>
                      <w:r>
                        <w:rPr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3"/>
                          <w:sz w:val="24"/>
                          <w:szCs w:val="24"/>
                        </w:rPr>
                        <w:t>in</w:t>
                      </w:r>
                      <w:r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5"/>
                          <w:sz w:val="24"/>
                          <w:szCs w:val="24"/>
                        </w:rPr>
                        <w:t>line</w:t>
                      </w:r>
                      <w:r>
                        <w:rPr>
                          <w:spacing w:val="2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with</w:t>
                      </w:r>
                      <w:r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4"/>
                          <w:sz w:val="24"/>
                          <w:szCs w:val="24"/>
                        </w:rPr>
                        <w:t>agreed</w:t>
                      </w:r>
                      <w:r>
                        <w:rPr>
                          <w:spacing w:val="2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clinical</w:t>
                      </w:r>
                      <w:r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criteria</w:t>
                      </w:r>
                    </w:p>
                    <w:p w:rsidR="00C10F97" w:rsidRDefault="00C10F97">
                      <w:pPr>
                        <w:pStyle w:val="BodyText"/>
                        <w:numPr>
                          <w:ilvl w:val="0"/>
                          <w:numId w:val="8"/>
                        </w:numPr>
                        <w:tabs>
                          <w:tab w:val="left" w:pos="410"/>
                        </w:tabs>
                        <w:kinsoku w:val="0"/>
                        <w:overflowPunct w:val="0"/>
                        <w:spacing w:before="12"/>
                        <w:rPr>
                          <w:spacing w:val="-2"/>
                          <w:sz w:val="24"/>
                          <w:szCs w:val="24"/>
                        </w:rPr>
                      </w:pPr>
                      <w:r>
                        <w:rPr>
                          <w:spacing w:val="-4"/>
                          <w:sz w:val="24"/>
                          <w:szCs w:val="24"/>
                        </w:rPr>
                        <w:t>Delivery</w:t>
                      </w:r>
                      <w:r>
                        <w:rPr>
                          <w:spacing w:val="2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3"/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spacing w:val="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3"/>
                          <w:sz w:val="24"/>
                          <w:szCs w:val="24"/>
                        </w:rPr>
                        <w:t>medicines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those</w:t>
                      </w:r>
                      <w:r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3"/>
                          <w:sz w:val="24"/>
                          <w:szCs w:val="24"/>
                        </w:rPr>
                        <w:t>in</w:t>
                      </w:r>
                      <w:r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3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4"/>
                          <w:sz w:val="24"/>
                          <w:szCs w:val="24"/>
                        </w:rPr>
                        <w:t>highest</w:t>
                      </w:r>
                      <w:r>
                        <w:rPr>
                          <w:spacing w:val="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clinical</w:t>
                      </w:r>
                      <w:r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risk</w:t>
                      </w:r>
                      <w:r>
                        <w:rPr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4"/>
                          <w:sz w:val="24"/>
                          <w:szCs w:val="24"/>
                        </w:rPr>
                        <w:t>group,</w:t>
                      </w:r>
                      <w:r>
                        <w:rPr>
                          <w:spacing w:val="2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5"/>
                          <w:sz w:val="24"/>
                          <w:szCs w:val="24"/>
                        </w:rPr>
                        <w:t>via</w:t>
                      </w:r>
                      <w:r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community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3"/>
                          <w:sz w:val="24"/>
                          <w:szCs w:val="24"/>
                        </w:rPr>
                        <w:t>pharmacies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4"/>
                          <w:sz w:val="24"/>
                          <w:szCs w:val="24"/>
                        </w:rPr>
                        <w:t>and</w:t>
                      </w:r>
                      <w:r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3"/>
                          <w:sz w:val="24"/>
                          <w:szCs w:val="24"/>
                        </w:rPr>
                        <w:t>dispensing</w:t>
                      </w:r>
                      <w:r>
                        <w:rPr>
                          <w:spacing w:val="2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doctors</w:t>
                      </w:r>
                    </w:p>
                    <w:p w:rsidR="00C10F97" w:rsidRDefault="00C10F97">
                      <w:pPr>
                        <w:pStyle w:val="BodyText"/>
                        <w:kinsoku w:val="0"/>
                        <w:overflowPunct w:val="0"/>
                        <w:spacing w:before="2"/>
                        <w:ind w:left="0" w:firstLine="0"/>
                        <w:rPr>
                          <w:sz w:val="26"/>
                          <w:szCs w:val="26"/>
                        </w:rPr>
                      </w:pPr>
                    </w:p>
                    <w:p w:rsidR="00C10F97" w:rsidRDefault="00C10F97">
                      <w:pPr>
                        <w:pStyle w:val="BodyText"/>
                        <w:kinsoku w:val="0"/>
                        <w:overflowPunct w:val="0"/>
                        <w:ind w:left="137" w:firstLine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pacing w:val="-4"/>
                          <w:sz w:val="24"/>
                          <w:szCs w:val="24"/>
                        </w:rPr>
                        <w:t>Local</w:t>
                      </w:r>
                      <w:r>
                        <w:rPr>
                          <w:b/>
                          <w:bCs/>
                          <w:spacing w:val="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4"/>
                          <w:sz w:val="24"/>
                          <w:szCs w:val="24"/>
                        </w:rPr>
                        <w:t>councils</w:t>
                      </w:r>
                    </w:p>
                    <w:p w:rsidR="00C10F97" w:rsidRDefault="00C10F97">
                      <w:pPr>
                        <w:pStyle w:val="BodyText"/>
                        <w:numPr>
                          <w:ilvl w:val="0"/>
                          <w:numId w:val="8"/>
                        </w:numPr>
                        <w:tabs>
                          <w:tab w:val="left" w:pos="410"/>
                        </w:tabs>
                        <w:kinsoku w:val="0"/>
                        <w:overflowPunct w:val="0"/>
                        <w:spacing w:before="12" w:line="250" w:lineRule="auto"/>
                        <w:ind w:right="867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pacing w:val="-3"/>
                          <w:sz w:val="24"/>
                          <w:szCs w:val="24"/>
                        </w:rPr>
                        <w:t>Other</w:t>
                      </w:r>
                      <w:r>
                        <w:rPr>
                          <w:spacing w:val="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3"/>
                          <w:sz w:val="24"/>
                          <w:szCs w:val="24"/>
                        </w:rPr>
                        <w:t>support</w:t>
                      </w:r>
                      <w:r>
                        <w:rPr>
                          <w:spacing w:val="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4"/>
                          <w:sz w:val="24"/>
                          <w:szCs w:val="24"/>
                        </w:rPr>
                        <w:t>including</w:t>
                      </w:r>
                      <w:r>
                        <w:rPr>
                          <w:spacing w:val="2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care</w:t>
                      </w:r>
                      <w:r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5"/>
                          <w:sz w:val="24"/>
                          <w:szCs w:val="24"/>
                        </w:rPr>
                        <w:t>needs</w:t>
                      </w:r>
                      <w:r>
                        <w:rPr>
                          <w:spacing w:val="2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3"/>
                          <w:sz w:val="24"/>
                          <w:szCs w:val="24"/>
                        </w:rPr>
                        <w:t xml:space="preserve">or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social</w:t>
                      </w:r>
                      <w:r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contact,</w:t>
                      </w:r>
                      <w:r>
                        <w:rPr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3"/>
                          <w:sz w:val="24"/>
                          <w:szCs w:val="24"/>
                        </w:rPr>
                        <w:t>should</w:t>
                      </w:r>
                      <w:r>
                        <w:rPr>
                          <w:spacing w:val="2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6"/>
                          <w:sz w:val="24"/>
                          <w:szCs w:val="24"/>
                        </w:rPr>
                        <w:t>individuals</w:t>
                      </w:r>
                      <w:r>
                        <w:rPr>
                          <w:spacing w:val="3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4"/>
                          <w:sz w:val="24"/>
                          <w:szCs w:val="24"/>
                        </w:rPr>
                        <w:t>require</w:t>
                      </w:r>
                      <w:r>
                        <w:rPr>
                          <w:spacing w:val="2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3"/>
                          <w:sz w:val="24"/>
                          <w:szCs w:val="24"/>
                        </w:rPr>
                        <w:t>it,</w:t>
                      </w:r>
                      <w:r>
                        <w:rPr>
                          <w:spacing w:val="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3"/>
                          <w:sz w:val="24"/>
                          <w:szCs w:val="24"/>
                        </w:rPr>
                        <w:t>is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4"/>
                          <w:sz w:val="24"/>
                          <w:szCs w:val="24"/>
                        </w:rPr>
                        <w:t>coordinated</w:t>
                      </w:r>
                      <w:r>
                        <w:rPr>
                          <w:spacing w:val="2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3"/>
                          <w:sz w:val="24"/>
                          <w:szCs w:val="24"/>
                        </w:rPr>
                        <w:t>by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councils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4"/>
                          <w:sz w:val="24"/>
                          <w:szCs w:val="24"/>
                        </w:rPr>
                        <w:t>working</w:t>
                      </w:r>
                      <w:r>
                        <w:rPr>
                          <w:spacing w:val="2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with</w:t>
                      </w:r>
                      <w:r>
                        <w:rPr>
                          <w:spacing w:val="2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3"/>
                          <w:sz w:val="24"/>
                          <w:szCs w:val="24"/>
                        </w:rPr>
                        <w:t>local</w:t>
                      </w:r>
                      <w:r>
                        <w:rPr>
                          <w:spacing w:val="8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7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pacing w:val="-3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pacing w:val="-6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pacing w:val="-3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pacing w:val="-6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spacing w:val="-3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pacing w:val="-6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pacing w:val="-25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spacing w:val="2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9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spacing w:val="-6"/>
                          <w:sz w:val="24"/>
                          <w:szCs w:val="24"/>
                        </w:rPr>
                        <w:t>olun</w:t>
                      </w:r>
                      <w:r>
                        <w:rPr>
                          <w:spacing w:val="-3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pacing w:val="-6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ry</w:t>
                      </w:r>
                      <w:r>
                        <w:rPr>
                          <w:spacing w:val="3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6"/>
                          <w:sz w:val="24"/>
                          <w:szCs w:val="24"/>
                        </w:rPr>
                        <w:t>an</w:t>
                      </w:r>
                      <w:r>
                        <w:rPr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spacing w:val="7"/>
                          <w:sz w:val="24"/>
                          <w:szCs w:val="24"/>
                        </w:rPr>
                        <w:t xml:space="preserve"> c</w:t>
                      </w:r>
                      <w:r>
                        <w:rPr>
                          <w:spacing w:val="-6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spacing w:val="7"/>
                          <w:sz w:val="24"/>
                          <w:szCs w:val="24"/>
                        </w:rPr>
                        <w:t>mm</w:t>
                      </w:r>
                      <w:r>
                        <w:rPr>
                          <w:spacing w:val="-6"/>
                          <w:sz w:val="24"/>
                          <w:szCs w:val="24"/>
                        </w:rPr>
                        <w:t>uni</w:t>
                      </w:r>
                      <w:r>
                        <w:rPr>
                          <w:spacing w:val="-3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7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pacing w:val="-6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7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pacing w:val="-3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pacing w:val="-6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spacing w:val="-17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spacing w:val="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6"/>
                          <w:sz w:val="24"/>
                          <w:szCs w:val="24"/>
                        </w:rPr>
                        <w:t>plu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6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pacing w:val="-6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pacing w:val="-9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spacing w:val="-6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pacing w:val="-3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2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6"/>
                          <w:sz w:val="24"/>
                          <w:szCs w:val="24"/>
                        </w:rPr>
                        <w:t>pa</w:t>
                      </w:r>
                      <w:r>
                        <w:rPr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pacing w:val="-3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pacing w:val="-6"/>
                          <w:sz w:val="24"/>
                          <w:szCs w:val="24"/>
                        </w:rPr>
                        <w:t>ne</w:t>
                      </w:r>
                      <w:r>
                        <w:rPr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pacing w:val="7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10F97" w:rsidRDefault="00C10F97">
      <w:pPr>
        <w:pStyle w:val="BodyText"/>
        <w:tabs>
          <w:tab w:val="left" w:pos="3720"/>
        </w:tabs>
        <w:kinsoku w:val="0"/>
        <w:overflowPunct w:val="0"/>
        <w:spacing w:line="200" w:lineRule="atLeast"/>
        <w:ind w:left="104" w:firstLine="0"/>
        <w:rPr>
          <w:sz w:val="20"/>
          <w:szCs w:val="20"/>
        </w:rPr>
        <w:sectPr w:rsidR="00C10F97">
          <w:pgSz w:w="19200" w:h="10800" w:orient="landscape"/>
          <w:pgMar w:top="60" w:right="420" w:bottom="280" w:left="280" w:header="720" w:footer="720" w:gutter="0"/>
          <w:cols w:space="720" w:equalWidth="0">
            <w:col w:w="18500"/>
          </w:cols>
          <w:noEndnote/>
        </w:sectPr>
      </w:pPr>
    </w:p>
    <w:p w:rsidR="00C10F97" w:rsidRDefault="00D71036">
      <w:pPr>
        <w:pStyle w:val="BodyText"/>
        <w:kinsoku w:val="0"/>
        <w:overflowPunct w:val="0"/>
        <w:ind w:left="0" w:firstLine="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page">
                  <wp:posOffset>2580005</wp:posOffset>
                </wp:positionH>
                <wp:positionV relativeFrom="page">
                  <wp:posOffset>894080</wp:posOffset>
                </wp:positionV>
                <wp:extent cx="9306560" cy="5699760"/>
                <wp:effectExtent l="0" t="0" r="0" b="0"/>
                <wp:wrapNone/>
                <wp:docPr id="27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06560" cy="5699760"/>
                        </a:xfrm>
                        <a:custGeom>
                          <a:avLst/>
                          <a:gdLst>
                            <a:gd name="T0" fmla="*/ 0 w 14656"/>
                            <a:gd name="T1" fmla="*/ 8976 h 8976"/>
                            <a:gd name="T2" fmla="*/ 14656 w 14656"/>
                            <a:gd name="T3" fmla="*/ 8976 h 8976"/>
                            <a:gd name="T4" fmla="*/ 14656 w 14656"/>
                            <a:gd name="T5" fmla="*/ 0 h 8976"/>
                            <a:gd name="T6" fmla="*/ 0 w 14656"/>
                            <a:gd name="T7" fmla="*/ 0 h 8976"/>
                            <a:gd name="T8" fmla="*/ 0 w 14656"/>
                            <a:gd name="T9" fmla="*/ 8976 h 89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656" h="8976">
                              <a:moveTo>
                                <a:pt x="0" y="8976"/>
                              </a:moveTo>
                              <a:lnTo>
                                <a:pt x="14656" y="8976"/>
                              </a:lnTo>
                              <a:lnTo>
                                <a:pt x="14656" y="0"/>
                              </a:lnTo>
                              <a:lnTo>
                                <a:pt x="0" y="0"/>
                              </a:lnTo>
                              <a:lnTo>
                                <a:pt x="0" y="8976"/>
                              </a:lnTo>
                              <a:close/>
                            </a:path>
                          </a:pathLst>
                        </a:custGeom>
                        <a:noFill/>
                        <a:ln w="20320">
                          <a:solidFill>
                            <a:srgbClr val="4471C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" o:spid="_x0000_s1026" style="position:absolute;margin-left:203.15pt;margin-top:70.4pt;width:732.8pt;height:448.8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656,8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" o:allowincell="f" path="m,8976r14656,l14656,,,,,8976xe" filled="f" strokecolor="#4471c4" strokeweight="1.6pt">
                <v:path arrowok="t" o:connecttype="custom" o:connectlocs="0,5699760;9306560,5699760;9306560,0;0,0;0,569976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page">
                  <wp:posOffset>10708640</wp:posOffset>
                </wp:positionH>
                <wp:positionV relativeFrom="page">
                  <wp:posOffset>152400</wp:posOffset>
                </wp:positionV>
                <wp:extent cx="1041400" cy="444500"/>
                <wp:effectExtent l="0" t="0" r="0" b="0"/>
                <wp:wrapNone/>
                <wp:docPr id="2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0F97" w:rsidRDefault="00D71036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70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24890" cy="441325"/>
                                  <wp:effectExtent l="0" t="0" r="381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4890" cy="441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10F97" w:rsidRDefault="00C10F9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1" style="position:absolute;margin-left:843.2pt;margin-top:12pt;width:82pt;height:35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" o:allowincell="f" filled="f" stroked="f">
                <v:textbox inset="0,0,0,0">
                  <w:txbxContent>
                    <w:p w:rsidR="00C10F97" w:rsidRDefault="00D71036">
                      <w:pPr>
                        <w:widowControl/>
                        <w:autoSpaceDE/>
                        <w:autoSpaceDN/>
                        <w:adjustRightInd/>
                        <w:spacing w:line="70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24890" cy="441325"/>
                            <wp:effectExtent l="0" t="0" r="381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4890" cy="441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10F97" w:rsidRDefault="00C10F97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>
                <wp:simplePos x="0" y="0"/>
                <wp:positionH relativeFrom="page">
                  <wp:posOffset>243840</wp:posOffset>
                </wp:positionH>
                <wp:positionV relativeFrom="page">
                  <wp:posOffset>894080</wp:posOffset>
                </wp:positionV>
                <wp:extent cx="2214880" cy="5699760"/>
                <wp:effectExtent l="0" t="0" r="0" b="0"/>
                <wp:wrapNone/>
                <wp:docPr id="2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4880" cy="5699760"/>
                        </a:xfrm>
                        <a:prstGeom prst="rect">
                          <a:avLst/>
                        </a:prstGeom>
                        <a:solidFill>
                          <a:srgbClr val="0071C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0F97" w:rsidRDefault="00C10F97">
                            <w:pPr>
                              <w:pStyle w:val="BodyText"/>
                              <w:kinsoku w:val="0"/>
                              <w:overflowPunct w:val="0"/>
                              <w:ind w:left="0" w:firstLine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C10F97" w:rsidRDefault="00C10F97">
                            <w:pPr>
                              <w:pStyle w:val="BodyText"/>
                              <w:kinsoku w:val="0"/>
                              <w:overflowPunct w:val="0"/>
                              <w:ind w:left="0" w:firstLine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C10F97" w:rsidRDefault="00C10F97">
                            <w:pPr>
                              <w:pStyle w:val="BodyText"/>
                              <w:kinsoku w:val="0"/>
                              <w:overflowPunct w:val="0"/>
                              <w:ind w:left="0" w:firstLine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C10F97" w:rsidRDefault="00C10F97">
                            <w:pPr>
                              <w:pStyle w:val="BodyText"/>
                              <w:kinsoku w:val="0"/>
                              <w:overflowPunct w:val="0"/>
                              <w:ind w:left="0" w:firstLine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C10F97" w:rsidRDefault="00C10F97">
                            <w:pPr>
                              <w:pStyle w:val="BodyText"/>
                              <w:kinsoku w:val="0"/>
                              <w:overflowPunct w:val="0"/>
                              <w:ind w:left="0" w:firstLine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C10F97" w:rsidRDefault="00C10F97">
                            <w:pPr>
                              <w:pStyle w:val="BodyText"/>
                              <w:kinsoku w:val="0"/>
                              <w:overflowPunct w:val="0"/>
                              <w:ind w:left="0" w:firstLine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C10F97" w:rsidRDefault="00C10F97">
                            <w:pPr>
                              <w:pStyle w:val="BodyText"/>
                              <w:kinsoku w:val="0"/>
                              <w:overflowPunct w:val="0"/>
                              <w:ind w:left="0" w:firstLine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C10F97" w:rsidRDefault="00C10F97">
                            <w:pPr>
                              <w:pStyle w:val="BodyText"/>
                              <w:kinsoku w:val="0"/>
                              <w:overflowPunct w:val="0"/>
                              <w:ind w:left="0" w:firstLine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C10F97" w:rsidRDefault="00C10F97">
                            <w:pPr>
                              <w:pStyle w:val="BodyText"/>
                              <w:kinsoku w:val="0"/>
                              <w:overflowPunct w:val="0"/>
                              <w:ind w:left="0" w:firstLine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C10F97" w:rsidRDefault="00C10F97">
                            <w:pPr>
                              <w:pStyle w:val="BodyText"/>
                              <w:kinsoku w:val="0"/>
                              <w:overflowPunct w:val="0"/>
                              <w:spacing w:before="5"/>
                              <w:ind w:left="0" w:firstLine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C10F97" w:rsidRDefault="00C10F97">
                            <w:pPr>
                              <w:pStyle w:val="BodyText"/>
                              <w:kinsoku w:val="0"/>
                              <w:overflowPunct w:val="0"/>
                              <w:spacing w:line="242" w:lineRule="auto"/>
                              <w:ind w:left="147" w:right="314" w:firstLine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pacing w:val="-1"/>
                              </w:rPr>
                              <w:t>Additional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6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2"/>
                              </w:rPr>
                              <w:t>information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29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"/>
                              </w:rPr>
                              <w:t>about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5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"/>
                              </w:rPr>
                              <w:t>Government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28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"/>
                              </w:rPr>
                              <w:t>support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5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"/>
                              </w:rPr>
                              <w:t>available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23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1"/>
                              </w:rPr>
                              <w:t>(Highest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"/>
                              </w:rPr>
                              <w:t>Clinical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4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"/>
                              </w:rPr>
                              <w:t>Risk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27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"/>
                              </w:rPr>
                              <w:t>group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4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2"/>
                              </w:rPr>
                              <w:t>only)</w:t>
                            </w:r>
                          </w:p>
                          <w:p w:rsidR="00C10F97" w:rsidRDefault="00C10F97">
                            <w:pPr>
                              <w:pStyle w:val="BodyText"/>
                              <w:kinsoku w:val="0"/>
                              <w:overflowPunct w:val="0"/>
                              <w:spacing w:before="3"/>
                              <w:ind w:left="0" w:firstLine="0"/>
                            </w:pPr>
                          </w:p>
                          <w:p w:rsidR="00C10F97" w:rsidRDefault="00C10F97">
                            <w:pPr>
                              <w:pStyle w:val="BodyText"/>
                              <w:kinsoku w:val="0"/>
                              <w:overflowPunct w:val="0"/>
                              <w:spacing w:line="242" w:lineRule="auto"/>
                              <w:ind w:left="147" w:right="938" w:firstLine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</w:rPr>
                              <w:t>Food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</w:rPr>
                              <w:t>and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1"/>
                              </w:rPr>
                              <w:t>grocery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26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1"/>
                              </w:rPr>
                              <w:t>deliveries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19.2pt;margin-top:70.4pt;width:174.4pt;height:448.8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" o:allowincell="f" fillcolor="#0071ce" stroked="f">
                <v:textbox inset="0,0,0,0">
                  <w:txbxContent>
                    <w:p w:rsidR="00C10F97" w:rsidRDefault="00C10F97">
                      <w:pPr>
                        <w:pStyle w:val="BodyText"/>
                        <w:kinsoku w:val="0"/>
                        <w:overflowPunct w:val="0"/>
                        <w:ind w:left="0" w:firstLine="0"/>
                        <w:rPr>
                          <w:sz w:val="28"/>
                          <w:szCs w:val="28"/>
                        </w:rPr>
                      </w:pPr>
                    </w:p>
                    <w:p w:rsidR="00C10F97" w:rsidRDefault="00C10F97">
                      <w:pPr>
                        <w:pStyle w:val="BodyText"/>
                        <w:kinsoku w:val="0"/>
                        <w:overflowPunct w:val="0"/>
                        <w:ind w:left="0" w:firstLine="0"/>
                        <w:rPr>
                          <w:sz w:val="28"/>
                          <w:szCs w:val="28"/>
                        </w:rPr>
                      </w:pPr>
                    </w:p>
                    <w:p w:rsidR="00C10F97" w:rsidRDefault="00C10F97">
                      <w:pPr>
                        <w:pStyle w:val="BodyText"/>
                        <w:kinsoku w:val="0"/>
                        <w:overflowPunct w:val="0"/>
                        <w:ind w:left="0" w:firstLine="0"/>
                        <w:rPr>
                          <w:sz w:val="28"/>
                          <w:szCs w:val="28"/>
                        </w:rPr>
                      </w:pPr>
                    </w:p>
                    <w:p w:rsidR="00C10F97" w:rsidRDefault="00C10F97">
                      <w:pPr>
                        <w:pStyle w:val="BodyText"/>
                        <w:kinsoku w:val="0"/>
                        <w:overflowPunct w:val="0"/>
                        <w:ind w:left="0" w:firstLine="0"/>
                        <w:rPr>
                          <w:sz w:val="28"/>
                          <w:szCs w:val="28"/>
                        </w:rPr>
                      </w:pPr>
                    </w:p>
                    <w:p w:rsidR="00C10F97" w:rsidRDefault="00C10F97">
                      <w:pPr>
                        <w:pStyle w:val="BodyText"/>
                        <w:kinsoku w:val="0"/>
                        <w:overflowPunct w:val="0"/>
                        <w:ind w:left="0" w:firstLine="0"/>
                        <w:rPr>
                          <w:sz w:val="28"/>
                          <w:szCs w:val="28"/>
                        </w:rPr>
                      </w:pPr>
                    </w:p>
                    <w:p w:rsidR="00C10F97" w:rsidRDefault="00C10F97">
                      <w:pPr>
                        <w:pStyle w:val="BodyText"/>
                        <w:kinsoku w:val="0"/>
                        <w:overflowPunct w:val="0"/>
                        <w:ind w:left="0" w:firstLine="0"/>
                        <w:rPr>
                          <w:sz w:val="28"/>
                          <w:szCs w:val="28"/>
                        </w:rPr>
                      </w:pPr>
                    </w:p>
                    <w:p w:rsidR="00C10F97" w:rsidRDefault="00C10F97">
                      <w:pPr>
                        <w:pStyle w:val="BodyText"/>
                        <w:kinsoku w:val="0"/>
                        <w:overflowPunct w:val="0"/>
                        <w:ind w:left="0" w:firstLine="0"/>
                        <w:rPr>
                          <w:sz w:val="28"/>
                          <w:szCs w:val="28"/>
                        </w:rPr>
                      </w:pPr>
                    </w:p>
                    <w:p w:rsidR="00C10F97" w:rsidRDefault="00C10F97">
                      <w:pPr>
                        <w:pStyle w:val="BodyText"/>
                        <w:kinsoku w:val="0"/>
                        <w:overflowPunct w:val="0"/>
                        <w:ind w:left="0" w:firstLine="0"/>
                        <w:rPr>
                          <w:sz w:val="28"/>
                          <w:szCs w:val="28"/>
                        </w:rPr>
                      </w:pPr>
                    </w:p>
                    <w:p w:rsidR="00C10F97" w:rsidRDefault="00C10F97">
                      <w:pPr>
                        <w:pStyle w:val="BodyText"/>
                        <w:kinsoku w:val="0"/>
                        <w:overflowPunct w:val="0"/>
                        <w:ind w:left="0" w:firstLine="0"/>
                        <w:rPr>
                          <w:sz w:val="28"/>
                          <w:szCs w:val="28"/>
                        </w:rPr>
                      </w:pPr>
                    </w:p>
                    <w:p w:rsidR="00C10F97" w:rsidRDefault="00C10F97">
                      <w:pPr>
                        <w:pStyle w:val="BodyText"/>
                        <w:kinsoku w:val="0"/>
                        <w:overflowPunct w:val="0"/>
                        <w:spacing w:before="5"/>
                        <w:ind w:left="0" w:firstLine="0"/>
                        <w:rPr>
                          <w:sz w:val="22"/>
                          <w:szCs w:val="22"/>
                        </w:rPr>
                      </w:pPr>
                    </w:p>
                    <w:p w:rsidR="00C10F97" w:rsidRDefault="00C10F97">
                      <w:pPr>
                        <w:pStyle w:val="BodyText"/>
                        <w:kinsoku w:val="0"/>
                        <w:overflowPunct w:val="0"/>
                        <w:spacing w:line="242" w:lineRule="auto"/>
                        <w:ind w:left="147" w:right="314" w:firstLine="0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FFFFFF"/>
                          <w:spacing w:val="-1"/>
                        </w:rPr>
                        <w:t>Additional</w:t>
                      </w:r>
                      <w:r>
                        <w:rPr>
                          <w:b/>
                          <w:bCs/>
                          <w:color w:val="FFFFFF"/>
                          <w:spacing w:val="-6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pacing w:val="-2"/>
                        </w:rPr>
                        <w:t>information</w:t>
                      </w:r>
                      <w:r>
                        <w:rPr>
                          <w:b/>
                          <w:bCs/>
                          <w:color w:val="FFFFFF"/>
                          <w:spacing w:val="29"/>
                          <w:w w:val="9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pacing w:val="-1"/>
                        </w:rPr>
                        <w:t>about</w:t>
                      </w:r>
                      <w:r>
                        <w:rPr>
                          <w:b/>
                          <w:bCs/>
                          <w:color w:val="FFFFFF"/>
                          <w:spacing w:val="-5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pacing w:val="-1"/>
                        </w:rPr>
                        <w:t>Government</w:t>
                      </w:r>
                      <w:r>
                        <w:rPr>
                          <w:b/>
                          <w:bCs/>
                          <w:color w:val="FFFFFF"/>
                          <w:spacing w:val="28"/>
                          <w:w w:val="9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pacing w:val="-1"/>
                        </w:rPr>
                        <w:t>support</w:t>
                      </w:r>
                      <w:r>
                        <w:rPr>
                          <w:b/>
                          <w:bCs/>
                          <w:color w:val="FFFFFF"/>
                          <w:spacing w:val="-5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pacing w:val="-1"/>
                        </w:rPr>
                        <w:t>available</w:t>
                      </w:r>
                      <w:r>
                        <w:rPr>
                          <w:b/>
                          <w:bCs/>
                          <w:color w:val="FFFFFF"/>
                          <w:spacing w:val="23"/>
                          <w:w w:val="9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pacing w:val="1"/>
                        </w:rPr>
                        <w:t>(Highest</w:t>
                      </w:r>
                      <w:r>
                        <w:rPr>
                          <w:b/>
                          <w:bCs/>
                          <w:color w:val="FFFFFF"/>
                          <w:spacing w:val="-4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pacing w:val="-1"/>
                        </w:rPr>
                        <w:t>Clinical</w:t>
                      </w:r>
                      <w:r>
                        <w:rPr>
                          <w:b/>
                          <w:bCs/>
                          <w:color w:val="FFFFFF"/>
                          <w:spacing w:val="-47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pacing w:val="-1"/>
                        </w:rPr>
                        <w:t>Risk</w:t>
                      </w:r>
                      <w:r>
                        <w:rPr>
                          <w:b/>
                          <w:bCs/>
                          <w:color w:val="FFFFFF"/>
                          <w:spacing w:val="27"/>
                          <w:w w:val="9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pacing w:val="-1"/>
                        </w:rPr>
                        <w:t>group</w:t>
                      </w:r>
                      <w:r>
                        <w:rPr>
                          <w:b/>
                          <w:bCs/>
                          <w:color w:val="FFFFFF"/>
                          <w:spacing w:val="-4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pacing w:val="2"/>
                        </w:rPr>
                        <w:t>only)</w:t>
                      </w:r>
                    </w:p>
                    <w:p w:rsidR="00C10F97" w:rsidRDefault="00C10F97">
                      <w:pPr>
                        <w:pStyle w:val="BodyText"/>
                        <w:kinsoku w:val="0"/>
                        <w:overflowPunct w:val="0"/>
                        <w:spacing w:before="3"/>
                        <w:ind w:left="0" w:firstLine="0"/>
                      </w:pPr>
                    </w:p>
                    <w:p w:rsidR="00C10F97" w:rsidRDefault="00C10F97">
                      <w:pPr>
                        <w:pStyle w:val="BodyText"/>
                        <w:kinsoku w:val="0"/>
                        <w:overflowPunct w:val="0"/>
                        <w:spacing w:line="242" w:lineRule="auto"/>
                        <w:ind w:left="147" w:right="938" w:firstLine="0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FFFFFF"/>
                        </w:rPr>
                        <w:t>Food</w:t>
                      </w:r>
                      <w:r>
                        <w:rPr>
                          <w:b/>
                          <w:bCs/>
                          <w:color w:val="FFFFFF"/>
                          <w:spacing w:val="-4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</w:rPr>
                        <w:t>and</w:t>
                      </w:r>
                      <w:r>
                        <w:rPr>
                          <w:b/>
                          <w:bCs/>
                          <w:color w:val="FFFFFF"/>
                          <w:spacing w:val="-3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pacing w:val="1"/>
                        </w:rPr>
                        <w:t>grocery</w:t>
                      </w:r>
                      <w:r>
                        <w:rPr>
                          <w:b/>
                          <w:bCs/>
                          <w:color w:val="FFFFFF"/>
                          <w:spacing w:val="26"/>
                          <w:w w:val="9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pacing w:val="1"/>
                        </w:rPr>
                        <w:t>deliveries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10F97" w:rsidRDefault="00C10F9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C10F97" w:rsidRDefault="00C10F9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C10F97" w:rsidRDefault="00C10F97">
      <w:pPr>
        <w:pStyle w:val="BodyText"/>
        <w:kinsoku w:val="0"/>
        <w:overflowPunct w:val="0"/>
        <w:spacing w:before="7"/>
        <w:ind w:left="0" w:firstLine="0"/>
        <w:rPr>
          <w:sz w:val="28"/>
          <w:szCs w:val="28"/>
        </w:rPr>
      </w:pPr>
    </w:p>
    <w:p w:rsidR="00C10F97" w:rsidRDefault="00C10F97">
      <w:pPr>
        <w:pStyle w:val="BodyText"/>
        <w:kinsoku w:val="0"/>
        <w:overflowPunct w:val="0"/>
        <w:spacing w:before="70"/>
        <w:ind w:left="3933" w:firstLine="0"/>
        <w:rPr>
          <w:sz w:val="28"/>
          <w:szCs w:val="28"/>
        </w:rPr>
      </w:pPr>
      <w:r>
        <w:rPr>
          <w:i/>
          <w:iCs/>
          <w:spacing w:val="1"/>
          <w:sz w:val="28"/>
          <w:szCs w:val="28"/>
        </w:rPr>
        <w:t>Direct</w:t>
      </w:r>
      <w:r>
        <w:rPr>
          <w:i/>
          <w:iCs/>
          <w:spacing w:val="-8"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to</w:t>
      </w:r>
      <w:r>
        <w:rPr>
          <w:i/>
          <w:iCs/>
          <w:spacing w:val="15"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doorstep</w:t>
      </w:r>
      <w:r>
        <w:rPr>
          <w:i/>
          <w:iCs/>
          <w:spacing w:val="-8"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deliveries</w:t>
      </w:r>
    </w:p>
    <w:p w:rsidR="00C10F97" w:rsidRDefault="00C10F97">
      <w:pPr>
        <w:pStyle w:val="BodyText"/>
        <w:kinsoku w:val="0"/>
        <w:overflowPunct w:val="0"/>
        <w:spacing w:before="8"/>
        <w:ind w:left="0" w:firstLine="0"/>
        <w:rPr>
          <w:i/>
          <w:iCs/>
        </w:rPr>
      </w:pPr>
    </w:p>
    <w:p w:rsidR="00C10F97" w:rsidRDefault="00C10F97">
      <w:pPr>
        <w:pStyle w:val="BodyText"/>
        <w:numPr>
          <w:ilvl w:val="0"/>
          <w:numId w:val="7"/>
        </w:numPr>
        <w:tabs>
          <w:tab w:val="left" w:pos="4206"/>
        </w:tabs>
        <w:kinsoku w:val="0"/>
        <w:overflowPunct w:val="0"/>
        <w:spacing w:line="245" w:lineRule="auto"/>
        <w:ind w:right="350"/>
        <w:rPr>
          <w:sz w:val="28"/>
          <w:szCs w:val="28"/>
        </w:rPr>
      </w:pPr>
      <w:r>
        <w:rPr>
          <w:spacing w:val="-2"/>
        </w:rPr>
        <w:t>Government</w:t>
      </w:r>
      <w:r>
        <w:rPr>
          <w:spacing w:val="-40"/>
        </w:rPr>
        <w:t xml:space="preserve"> </w:t>
      </w:r>
      <w:r>
        <w:t>has</w:t>
      </w:r>
      <w:r>
        <w:rPr>
          <w:spacing w:val="-25"/>
        </w:rPr>
        <w:t xml:space="preserve"> </w:t>
      </w:r>
      <w:r>
        <w:t>offered</w:t>
      </w:r>
      <w:r>
        <w:rPr>
          <w:spacing w:val="-41"/>
        </w:rPr>
        <w:t xml:space="preserve"> </w:t>
      </w:r>
      <w:r>
        <w:t>a</w:t>
      </w:r>
      <w:r>
        <w:rPr>
          <w:spacing w:val="-25"/>
        </w:rPr>
        <w:t xml:space="preserve"> </w:t>
      </w:r>
      <w:r>
        <w:t>‘direct</w:t>
      </w:r>
      <w:r>
        <w:rPr>
          <w:spacing w:val="-4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doorstep’</w:t>
      </w:r>
      <w:r>
        <w:rPr>
          <w:spacing w:val="-54"/>
        </w:rPr>
        <w:t xml:space="preserve"> </w:t>
      </w:r>
      <w:r>
        <w:t>weekly</w:t>
      </w:r>
      <w:r>
        <w:rPr>
          <w:spacing w:val="-40"/>
        </w:rPr>
        <w:t xml:space="preserve"> </w:t>
      </w:r>
      <w:r>
        <w:t>food</w:t>
      </w:r>
      <w:r>
        <w:rPr>
          <w:spacing w:val="-25"/>
        </w:rPr>
        <w:t xml:space="preserve"> </w:t>
      </w:r>
      <w:r>
        <w:t>parcel</w:t>
      </w:r>
      <w:r>
        <w:rPr>
          <w:spacing w:val="-40"/>
        </w:rPr>
        <w:t xml:space="preserve"> </w:t>
      </w:r>
      <w:r>
        <w:t>delivery</w:t>
      </w:r>
      <w:r>
        <w:rPr>
          <w:spacing w:val="-39"/>
        </w:rPr>
        <w:t xml:space="preserve"> </w:t>
      </w:r>
      <w:r>
        <w:t>service</w:t>
      </w:r>
      <w:r>
        <w:rPr>
          <w:spacing w:val="-40"/>
        </w:rPr>
        <w:t xml:space="preserve"> </w:t>
      </w:r>
      <w:r>
        <w:t>for</w:t>
      </w:r>
      <w:r>
        <w:rPr>
          <w:spacing w:val="-25"/>
        </w:rPr>
        <w:t xml:space="preserve"> </w:t>
      </w:r>
      <w:r>
        <w:t>all</w:t>
      </w:r>
      <w:r>
        <w:rPr>
          <w:spacing w:val="-12"/>
        </w:rPr>
        <w:t xml:space="preserve"> </w:t>
      </w:r>
      <w:r>
        <w:t>those</w:t>
      </w:r>
      <w:r>
        <w:rPr>
          <w:spacing w:val="-40"/>
        </w:rPr>
        <w:t xml:space="preserve"> </w:t>
      </w:r>
      <w:r>
        <w:t>who</w:t>
      </w:r>
      <w:r>
        <w:rPr>
          <w:spacing w:val="-26"/>
        </w:rPr>
        <w:t xml:space="preserve"> </w:t>
      </w:r>
      <w:r>
        <w:t>are</w:t>
      </w:r>
      <w:r>
        <w:rPr>
          <w:spacing w:val="-25"/>
        </w:rPr>
        <w:t xml:space="preserve"> </w:t>
      </w:r>
      <w:r>
        <w:t>‘highest</w:t>
      </w:r>
      <w:r>
        <w:rPr>
          <w:spacing w:val="23"/>
          <w:w w:val="99"/>
        </w:rPr>
        <w:t xml:space="preserve"> </w:t>
      </w:r>
      <w:r>
        <w:t>clinical</w:t>
      </w:r>
      <w:r>
        <w:rPr>
          <w:spacing w:val="-39"/>
        </w:rPr>
        <w:t xml:space="preserve"> </w:t>
      </w:r>
      <w:r>
        <w:t>risk’</w:t>
      </w:r>
      <w:r>
        <w:rPr>
          <w:spacing w:val="-24"/>
        </w:rPr>
        <w:t xml:space="preserve"> </w:t>
      </w:r>
      <w:proofErr w:type="gramStart"/>
      <w:r>
        <w:rPr>
          <w:sz w:val="28"/>
          <w:szCs w:val="28"/>
        </w:rPr>
        <w:t>who</w:t>
      </w:r>
      <w:proofErr w:type="gramEnd"/>
      <w:r>
        <w:rPr>
          <w:spacing w:val="-22"/>
          <w:sz w:val="28"/>
          <w:szCs w:val="28"/>
        </w:rPr>
        <w:t xml:space="preserve"> </w:t>
      </w:r>
      <w:r>
        <w:t>require</w:t>
      </w:r>
      <w:r>
        <w:rPr>
          <w:spacing w:val="-38"/>
        </w:rPr>
        <w:t xml:space="preserve"> </w:t>
      </w:r>
      <w:r>
        <w:t>support</w:t>
      </w:r>
      <w:r>
        <w:rPr>
          <w:spacing w:val="-39"/>
        </w:rPr>
        <w:t xml:space="preserve"> </w:t>
      </w:r>
      <w:r>
        <w:t>getting</w:t>
      </w:r>
      <w:r>
        <w:rPr>
          <w:spacing w:val="-39"/>
        </w:rPr>
        <w:t xml:space="preserve"> </w:t>
      </w:r>
      <w:r>
        <w:t>essential</w:t>
      </w:r>
      <w:r>
        <w:rPr>
          <w:spacing w:val="-39"/>
        </w:rPr>
        <w:t xml:space="preserve"> </w:t>
      </w:r>
      <w:r>
        <w:t>supplies.</w:t>
      </w:r>
      <w:r>
        <w:rPr>
          <w:spacing w:val="-40"/>
        </w:rPr>
        <w:t xml:space="preserve"> </w:t>
      </w:r>
      <w:r>
        <w:rPr>
          <w:spacing w:val="3"/>
        </w:rPr>
        <w:t>This</w:t>
      </w:r>
      <w:r>
        <w:rPr>
          <w:spacing w:val="-38"/>
        </w:rPr>
        <w:t xml:space="preserve"> </w:t>
      </w:r>
      <w:r>
        <w:t>service</w:t>
      </w:r>
      <w:r>
        <w:rPr>
          <w:spacing w:val="-38"/>
        </w:rPr>
        <w:t xml:space="preserve"> </w:t>
      </w:r>
      <w:r>
        <w:t>will</w:t>
      </w:r>
      <w:r>
        <w:rPr>
          <w:spacing w:val="-38"/>
        </w:rPr>
        <w:t xml:space="preserve"> </w:t>
      </w:r>
      <w:r>
        <w:t>continue</w:t>
      </w:r>
      <w:r>
        <w:rPr>
          <w:spacing w:val="-39"/>
        </w:rPr>
        <w:t xml:space="preserve"> </w:t>
      </w:r>
      <w:r>
        <w:t>for</w:t>
      </w:r>
      <w:r>
        <w:rPr>
          <w:spacing w:val="-24"/>
        </w:rPr>
        <w:t xml:space="preserve"> </w:t>
      </w:r>
      <w:r>
        <w:t>as</w:t>
      </w:r>
      <w:r>
        <w:rPr>
          <w:spacing w:val="-24"/>
        </w:rPr>
        <w:t xml:space="preserve"> </w:t>
      </w:r>
      <w:r>
        <w:t>long</w:t>
      </w:r>
      <w:r>
        <w:rPr>
          <w:spacing w:val="-24"/>
        </w:rPr>
        <w:t xml:space="preserve"> </w:t>
      </w:r>
      <w:r>
        <w:t>as</w:t>
      </w:r>
      <w:r>
        <w:rPr>
          <w:spacing w:val="-24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is</w:t>
      </w:r>
      <w:r>
        <w:rPr>
          <w:spacing w:val="-24"/>
        </w:rPr>
        <w:t xml:space="preserve"> </w:t>
      </w:r>
      <w:r>
        <w:t>needed,</w:t>
      </w:r>
      <w:r>
        <w:rPr>
          <w:spacing w:val="-39"/>
        </w:rPr>
        <w:t xml:space="preserve"> </w:t>
      </w:r>
      <w:r>
        <w:t>to</w:t>
      </w:r>
      <w:r>
        <w:rPr>
          <w:spacing w:val="23"/>
          <w:w w:val="99"/>
        </w:rPr>
        <w:t xml:space="preserve"> </w:t>
      </w:r>
      <w:r>
        <w:rPr>
          <w:sz w:val="28"/>
          <w:szCs w:val="28"/>
        </w:rPr>
        <w:t>protect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those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who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are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shielding.</w:t>
      </w:r>
    </w:p>
    <w:p w:rsidR="00C10F97" w:rsidRDefault="00C10F97">
      <w:pPr>
        <w:pStyle w:val="BodyText"/>
        <w:numPr>
          <w:ilvl w:val="0"/>
          <w:numId w:val="7"/>
        </w:numPr>
        <w:tabs>
          <w:tab w:val="left" w:pos="4206"/>
        </w:tabs>
        <w:kinsoku w:val="0"/>
        <w:overflowPunct w:val="0"/>
        <w:spacing w:before="7" w:line="243" w:lineRule="auto"/>
        <w:ind w:right="892"/>
      </w:pPr>
      <w:r>
        <w:rPr>
          <w:sz w:val="28"/>
          <w:szCs w:val="28"/>
        </w:rPr>
        <w:t>Each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parcel</w:t>
      </w:r>
      <w:r>
        <w:rPr>
          <w:spacing w:val="-22"/>
          <w:sz w:val="28"/>
          <w:szCs w:val="28"/>
        </w:rPr>
        <w:t xml:space="preserve"> </w:t>
      </w:r>
      <w:r>
        <w:rPr>
          <w:sz w:val="28"/>
          <w:szCs w:val="28"/>
        </w:rPr>
        <w:t>is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based</w:t>
      </w:r>
      <w:r>
        <w:rPr>
          <w:spacing w:val="-21"/>
          <w:sz w:val="28"/>
          <w:szCs w:val="28"/>
        </w:rPr>
        <w:t xml:space="preserve"> </w:t>
      </w:r>
      <w:r>
        <w:rPr>
          <w:sz w:val="28"/>
          <w:szCs w:val="28"/>
        </w:rPr>
        <w:t>on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7-day</w:t>
      </w:r>
      <w:r>
        <w:rPr>
          <w:spacing w:val="-22"/>
          <w:sz w:val="28"/>
          <w:szCs w:val="28"/>
        </w:rPr>
        <w:t xml:space="preserve"> </w:t>
      </w:r>
      <w:r>
        <w:rPr>
          <w:sz w:val="28"/>
          <w:szCs w:val="28"/>
        </w:rPr>
        <w:t>supply</w:t>
      </w:r>
      <w:r>
        <w:rPr>
          <w:spacing w:val="-22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essential</w:t>
      </w:r>
      <w:r>
        <w:rPr>
          <w:spacing w:val="-2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items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for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one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person,</w:t>
      </w:r>
      <w:r>
        <w:rPr>
          <w:spacing w:val="-22"/>
          <w:sz w:val="28"/>
          <w:szCs w:val="28"/>
        </w:rPr>
        <w:t xml:space="preserve"> </w:t>
      </w:r>
      <w:r>
        <w:rPr>
          <w:sz w:val="28"/>
          <w:szCs w:val="28"/>
        </w:rPr>
        <w:t>and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includes</w:t>
      </w:r>
      <w:r>
        <w:rPr>
          <w:spacing w:val="-21"/>
          <w:sz w:val="28"/>
          <w:szCs w:val="28"/>
        </w:rPr>
        <w:t xml:space="preserve"> </w:t>
      </w:r>
      <w:r>
        <w:rPr>
          <w:sz w:val="28"/>
          <w:szCs w:val="28"/>
        </w:rPr>
        <w:t>food</w:t>
      </w:r>
      <w:r>
        <w:rPr>
          <w:spacing w:val="-3"/>
          <w:sz w:val="28"/>
          <w:szCs w:val="28"/>
        </w:rPr>
        <w:t xml:space="preserve"> items,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as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well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as</w:t>
      </w:r>
      <w:r>
        <w:rPr>
          <w:spacing w:val="26"/>
          <w:w w:val="102"/>
          <w:sz w:val="28"/>
          <w:szCs w:val="28"/>
        </w:rPr>
        <w:t xml:space="preserve"> </w:t>
      </w:r>
      <w:r>
        <w:t>toilet</w:t>
      </w:r>
      <w:r>
        <w:rPr>
          <w:spacing w:val="-26"/>
        </w:rPr>
        <w:t xml:space="preserve"> </w:t>
      </w:r>
      <w:r>
        <w:t>tissue</w:t>
      </w:r>
      <w:r>
        <w:rPr>
          <w:spacing w:val="-40"/>
        </w:rPr>
        <w:t xml:space="preserve"> </w:t>
      </w:r>
      <w:r>
        <w:t>plus</w:t>
      </w:r>
      <w:r>
        <w:rPr>
          <w:spacing w:val="-25"/>
        </w:rPr>
        <w:t xml:space="preserve"> </w:t>
      </w:r>
      <w:r>
        <w:t>hand</w:t>
      </w:r>
      <w:r>
        <w:rPr>
          <w:spacing w:val="-27"/>
        </w:rPr>
        <w:t xml:space="preserve"> </w:t>
      </w:r>
      <w:r>
        <w:t>soap</w:t>
      </w:r>
      <w:r>
        <w:rPr>
          <w:spacing w:val="-40"/>
        </w:rPr>
        <w:t xml:space="preserve"> </w:t>
      </w:r>
      <w:r>
        <w:t>and/or</w:t>
      </w:r>
      <w:r>
        <w:rPr>
          <w:spacing w:val="-26"/>
        </w:rPr>
        <w:t xml:space="preserve"> </w:t>
      </w:r>
      <w:r>
        <w:t>shower</w:t>
      </w:r>
      <w:r>
        <w:rPr>
          <w:spacing w:val="-39"/>
        </w:rPr>
        <w:t xml:space="preserve"> </w:t>
      </w:r>
      <w:r>
        <w:t>gel.</w:t>
      </w:r>
    </w:p>
    <w:p w:rsidR="00C10F97" w:rsidRDefault="00C10F97">
      <w:pPr>
        <w:pStyle w:val="BodyText"/>
        <w:numPr>
          <w:ilvl w:val="0"/>
          <w:numId w:val="7"/>
        </w:numPr>
        <w:tabs>
          <w:tab w:val="left" w:pos="4206"/>
        </w:tabs>
        <w:kinsoku w:val="0"/>
        <w:overflowPunct w:val="0"/>
        <w:spacing w:before="7" w:line="247" w:lineRule="auto"/>
        <w:ind w:right="241"/>
      </w:pPr>
      <w:r>
        <w:rPr>
          <w:spacing w:val="-9"/>
          <w:sz w:val="28"/>
          <w:szCs w:val="28"/>
        </w:rPr>
        <w:t>An</w:t>
      </w:r>
      <w:r>
        <w:rPr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A4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note</w:t>
      </w:r>
      <w:r>
        <w:rPr>
          <w:spacing w:val="-20"/>
          <w:sz w:val="28"/>
          <w:szCs w:val="28"/>
        </w:rPr>
        <w:t xml:space="preserve"> </w:t>
      </w:r>
      <w:r>
        <w:rPr>
          <w:sz w:val="28"/>
          <w:szCs w:val="28"/>
        </w:rPr>
        <w:t>is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included</w:t>
      </w:r>
      <w:r>
        <w:rPr>
          <w:spacing w:val="-21"/>
          <w:sz w:val="28"/>
          <w:szCs w:val="28"/>
        </w:rPr>
        <w:t xml:space="preserve"> </w:t>
      </w:r>
      <w:r>
        <w:rPr>
          <w:sz w:val="28"/>
          <w:szCs w:val="28"/>
        </w:rPr>
        <w:t>in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each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package,</w:t>
      </w:r>
      <w:r>
        <w:rPr>
          <w:spacing w:val="-2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explaining</w:t>
      </w:r>
      <w:r>
        <w:rPr>
          <w:spacing w:val="-20"/>
          <w:sz w:val="28"/>
          <w:szCs w:val="28"/>
        </w:rPr>
        <w:t xml:space="preserve"> </w:t>
      </w:r>
      <w:r>
        <w:rPr>
          <w:sz w:val="28"/>
          <w:szCs w:val="28"/>
        </w:rPr>
        <w:t>that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if the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recipient</w:t>
      </w:r>
      <w:r>
        <w:rPr>
          <w:spacing w:val="-20"/>
          <w:sz w:val="28"/>
          <w:szCs w:val="28"/>
        </w:rPr>
        <w:t xml:space="preserve"> </w:t>
      </w:r>
      <w:r>
        <w:rPr>
          <w:sz w:val="28"/>
          <w:szCs w:val="28"/>
        </w:rPr>
        <w:t>has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any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allergies,</w:t>
      </w:r>
      <w:r>
        <w:rPr>
          <w:spacing w:val="-20"/>
          <w:sz w:val="28"/>
          <w:szCs w:val="28"/>
        </w:rPr>
        <w:t xml:space="preserve"> </w:t>
      </w:r>
      <w:r>
        <w:rPr>
          <w:sz w:val="28"/>
          <w:szCs w:val="28"/>
        </w:rPr>
        <w:t>and/or</w:t>
      </w:r>
      <w:r>
        <w:rPr>
          <w:spacing w:val="-21"/>
          <w:sz w:val="28"/>
          <w:szCs w:val="28"/>
        </w:rPr>
        <w:t xml:space="preserve"> </w:t>
      </w:r>
      <w:r>
        <w:rPr>
          <w:sz w:val="28"/>
          <w:szCs w:val="28"/>
        </w:rPr>
        <w:t>religious</w:t>
      </w:r>
      <w:r>
        <w:rPr>
          <w:spacing w:val="-20"/>
          <w:sz w:val="28"/>
          <w:szCs w:val="28"/>
        </w:rPr>
        <w:t xml:space="preserve"> </w:t>
      </w:r>
      <w:r>
        <w:rPr>
          <w:sz w:val="28"/>
          <w:szCs w:val="28"/>
        </w:rPr>
        <w:t>or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cultural</w:t>
      </w:r>
      <w:r>
        <w:rPr>
          <w:spacing w:val="-4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dietery</w:t>
      </w:r>
      <w:proofErr w:type="spellEnd"/>
      <w:r>
        <w:rPr>
          <w:spacing w:val="-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requirements,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they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should</w:t>
      </w:r>
      <w:r>
        <w:rPr>
          <w:spacing w:val="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contact</w:t>
      </w:r>
      <w:r>
        <w:rPr>
          <w:b/>
          <w:bCs/>
          <w:spacing w:val="-16"/>
          <w:sz w:val="28"/>
          <w:szCs w:val="28"/>
        </w:rPr>
        <w:t xml:space="preserve"> </w:t>
      </w:r>
      <w:r>
        <w:rPr>
          <w:b/>
          <w:bCs/>
          <w:spacing w:val="2"/>
          <w:sz w:val="28"/>
          <w:szCs w:val="28"/>
        </w:rPr>
        <w:t>their</w:t>
      </w:r>
      <w:r>
        <w:rPr>
          <w:b/>
          <w:bCs/>
          <w:spacing w:val="-1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local</w:t>
      </w:r>
      <w:r>
        <w:rPr>
          <w:b/>
          <w:bCs/>
          <w:spacing w:val="-1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council</w:t>
      </w:r>
      <w:r>
        <w:rPr>
          <w:sz w:val="28"/>
          <w:szCs w:val="28"/>
        </w:rPr>
        <w:t>.</w:t>
      </w:r>
      <w:r>
        <w:rPr>
          <w:spacing w:val="-16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The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note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also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asks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people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to</w:t>
      </w:r>
      <w:r>
        <w:rPr>
          <w:spacing w:val="30"/>
          <w:sz w:val="28"/>
          <w:szCs w:val="28"/>
        </w:rPr>
        <w:t xml:space="preserve"> </w:t>
      </w:r>
      <w:r w:rsidRPr="00D71036">
        <w:rPr>
          <w:b/>
          <w:bCs/>
          <w:sz w:val="28"/>
          <w:szCs w:val="28"/>
        </w:rPr>
        <w:t>contact</w:t>
      </w:r>
      <w:r w:rsidRPr="00D71036">
        <w:rPr>
          <w:b/>
          <w:bCs/>
          <w:spacing w:val="-14"/>
          <w:sz w:val="28"/>
          <w:szCs w:val="28"/>
        </w:rPr>
        <w:t xml:space="preserve"> </w:t>
      </w:r>
      <w:r w:rsidRPr="00D71036">
        <w:rPr>
          <w:b/>
          <w:bCs/>
          <w:spacing w:val="-4"/>
          <w:sz w:val="28"/>
          <w:szCs w:val="28"/>
        </w:rPr>
        <w:t>their</w:t>
      </w:r>
      <w:r w:rsidRPr="00D71036">
        <w:rPr>
          <w:b/>
          <w:bCs/>
          <w:w w:val="102"/>
          <w:sz w:val="28"/>
          <w:szCs w:val="28"/>
        </w:rPr>
        <w:t xml:space="preserve"> </w:t>
      </w:r>
      <w:r w:rsidRPr="00D71036">
        <w:rPr>
          <w:b/>
          <w:bCs/>
          <w:spacing w:val="-1"/>
          <w:sz w:val="28"/>
          <w:szCs w:val="28"/>
        </w:rPr>
        <w:t>council</w:t>
      </w:r>
      <w:r>
        <w:rPr>
          <w:b/>
          <w:bCs/>
          <w:spacing w:val="-38"/>
        </w:rPr>
        <w:t xml:space="preserve"> </w:t>
      </w:r>
      <w:r>
        <w:t>if</w:t>
      </w:r>
      <w:r>
        <w:rPr>
          <w:spacing w:val="-23"/>
        </w:rPr>
        <w:t xml:space="preserve"> </w:t>
      </w:r>
      <w:r>
        <w:t>they</w:t>
      </w:r>
      <w:r>
        <w:rPr>
          <w:spacing w:val="-24"/>
        </w:rPr>
        <w:t xml:space="preserve"> </w:t>
      </w:r>
      <w:r>
        <w:t>feel</w:t>
      </w:r>
      <w:r>
        <w:rPr>
          <w:spacing w:val="-23"/>
        </w:rPr>
        <w:t xml:space="preserve"> </w:t>
      </w:r>
      <w:r>
        <w:t>they</w:t>
      </w:r>
      <w:r>
        <w:rPr>
          <w:spacing w:val="-24"/>
        </w:rPr>
        <w:t xml:space="preserve"> </w:t>
      </w:r>
      <w:r>
        <w:t>need</w:t>
      </w:r>
      <w:r>
        <w:rPr>
          <w:spacing w:val="-25"/>
        </w:rPr>
        <w:t xml:space="preserve"> </w:t>
      </w:r>
      <w:r>
        <w:rPr>
          <w:spacing w:val="-5"/>
        </w:rPr>
        <w:t>more</w:t>
      </w:r>
      <w:r>
        <w:rPr>
          <w:spacing w:val="-23"/>
        </w:rPr>
        <w:t xml:space="preserve"> </w:t>
      </w:r>
      <w:r>
        <w:t>than</w:t>
      </w:r>
      <w:r>
        <w:rPr>
          <w:spacing w:val="-24"/>
        </w:rPr>
        <w:t xml:space="preserve"> </w:t>
      </w:r>
      <w:r>
        <w:t>one</w:t>
      </w:r>
      <w:r>
        <w:rPr>
          <w:spacing w:val="-23"/>
        </w:rPr>
        <w:t xml:space="preserve"> </w:t>
      </w:r>
      <w:r>
        <w:t>package</w:t>
      </w:r>
      <w:r>
        <w:rPr>
          <w:spacing w:val="-39"/>
        </w:rPr>
        <w:t xml:space="preserve"> </w:t>
      </w:r>
      <w:r>
        <w:t>per</w:t>
      </w:r>
      <w:r>
        <w:rPr>
          <w:spacing w:val="-24"/>
        </w:rPr>
        <w:t xml:space="preserve"> </w:t>
      </w:r>
      <w:r>
        <w:t>week.</w:t>
      </w:r>
    </w:p>
    <w:p w:rsidR="00C10F97" w:rsidRDefault="00C10F97">
      <w:pPr>
        <w:pStyle w:val="BodyText"/>
        <w:numPr>
          <w:ilvl w:val="0"/>
          <w:numId w:val="7"/>
        </w:numPr>
        <w:tabs>
          <w:tab w:val="left" w:pos="4206"/>
        </w:tabs>
        <w:kinsoku w:val="0"/>
        <w:overflowPunct w:val="0"/>
        <w:spacing w:before="2"/>
        <w:rPr>
          <w:sz w:val="28"/>
          <w:szCs w:val="28"/>
        </w:rPr>
      </w:pPr>
      <w:r>
        <w:rPr>
          <w:sz w:val="28"/>
          <w:szCs w:val="28"/>
        </w:rPr>
        <w:t>Food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parcels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are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delivered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by</w:t>
      </w:r>
      <w:r>
        <w:rPr>
          <w:spacing w:val="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major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food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service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suppliers,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directly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to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doorstep.</w:t>
      </w:r>
    </w:p>
    <w:p w:rsidR="00C10F97" w:rsidRDefault="00C10F97">
      <w:pPr>
        <w:pStyle w:val="BodyText"/>
        <w:numPr>
          <w:ilvl w:val="0"/>
          <w:numId w:val="7"/>
        </w:numPr>
        <w:tabs>
          <w:tab w:val="left" w:pos="4206"/>
        </w:tabs>
        <w:kinsoku w:val="0"/>
        <w:overflowPunct w:val="0"/>
        <w:spacing w:before="5" w:line="248" w:lineRule="auto"/>
        <w:ind w:right="400"/>
        <w:rPr>
          <w:sz w:val="28"/>
          <w:szCs w:val="28"/>
        </w:rPr>
      </w:pPr>
      <w:r>
        <w:rPr>
          <w:spacing w:val="-10"/>
        </w:rPr>
        <w:t>If</w:t>
      </w:r>
      <w:r>
        <w:rPr>
          <w:spacing w:val="6"/>
        </w:rPr>
        <w:t xml:space="preserve"> </w:t>
      </w:r>
      <w:r>
        <w:t>there</w:t>
      </w:r>
      <w:r>
        <w:rPr>
          <w:spacing w:val="-39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no</w:t>
      </w:r>
      <w:r>
        <w:rPr>
          <w:spacing w:val="-23"/>
        </w:rPr>
        <w:t xml:space="preserve"> </w:t>
      </w:r>
      <w:r>
        <w:rPr>
          <w:spacing w:val="-3"/>
        </w:rPr>
        <w:t>answer,</w:t>
      </w:r>
      <w:r>
        <w:rPr>
          <w:spacing w:val="-37"/>
        </w:rPr>
        <w:t xml:space="preserve"> </w:t>
      </w:r>
      <w:r>
        <w:t>the</w:t>
      </w:r>
      <w:r>
        <w:rPr>
          <w:spacing w:val="-23"/>
        </w:rPr>
        <w:t xml:space="preserve"> </w:t>
      </w:r>
      <w:r>
        <w:t>parcel</w:t>
      </w:r>
      <w:r>
        <w:rPr>
          <w:spacing w:val="-38"/>
        </w:rPr>
        <w:t xml:space="preserve"> </w:t>
      </w:r>
      <w:r>
        <w:t>will</w:t>
      </w:r>
      <w:r>
        <w:rPr>
          <w:spacing w:val="-23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left</w:t>
      </w:r>
      <w:r>
        <w:rPr>
          <w:spacing w:val="-24"/>
        </w:rPr>
        <w:t xml:space="preserve"> </w:t>
      </w:r>
      <w:r>
        <w:t>on</w:t>
      </w:r>
      <w:r>
        <w:rPr>
          <w:spacing w:val="-23"/>
        </w:rPr>
        <w:t xml:space="preserve"> </w:t>
      </w:r>
      <w:r>
        <w:t>the</w:t>
      </w:r>
      <w:r>
        <w:rPr>
          <w:spacing w:val="-23"/>
        </w:rPr>
        <w:t xml:space="preserve"> </w:t>
      </w:r>
      <w:r>
        <w:t>doorstep</w:t>
      </w:r>
      <w:r>
        <w:rPr>
          <w:spacing w:val="-38"/>
        </w:rPr>
        <w:t xml:space="preserve"> </w:t>
      </w:r>
      <w:r>
        <w:t>or</w:t>
      </w:r>
      <w:r>
        <w:rPr>
          <w:spacing w:val="-23"/>
        </w:rPr>
        <w:t xml:space="preserve"> </w:t>
      </w:r>
      <w:r>
        <w:t>recorded</w:t>
      </w:r>
      <w:r>
        <w:rPr>
          <w:spacing w:val="-38"/>
        </w:rPr>
        <w:t xml:space="preserve"> </w:t>
      </w:r>
      <w:r>
        <w:t>as</w:t>
      </w:r>
      <w:r>
        <w:rPr>
          <w:spacing w:val="-23"/>
        </w:rPr>
        <w:t xml:space="preserve"> </w:t>
      </w:r>
      <w:r>
        <w:t>‘unable</w:t>
      </w:r>
      <w:r>
        <w:rPr>
          <w:spacing w:val="-39"/>
        </w:rPr>
        <w:t xml:space="preserve"> </w:t>
      </w:r>
      <w:r>
        <w:t>to</w:t>
      </w:r>
      <w:r>
        <w:rPr>
          <w:spacing w:val="-23"/>
        </w:rPr>
        <w:t xml:space="preserve"> </w:t>
      </w:r>
      <w:r>
        <w:t>access’,</w:t>
      </w:r>
      <w:r>
        <w:rPr>
          <w:spacing w:val="-37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leaving</w:t>
      </w:r>
      <w:r>
        <w:rPr>
          <w:spacing w:val="-39"/>
        </w:rPr>
        <w:t xml:space="preserve"> </w:t>
      </w:r>
      <w:r>
        <w:t>the</w:t>
      </w:r>
      <w:r>
        <w:rPr>
          <w:spacing w:val="-23"/>
        </w:rPr>
        <w:t xml:space="preserve"> </w:t>
      </w:r>
      <w:r>
        <w:t>parcel</w:t>
      </w:r>
      <w:r>
        <w:rPr>
          <w:spacing w:val="25"/>
          <w:w w:val="99"/>
        </w:rPr>
        <w:t xml:space="preserve"> </w:t>
      </w:r>
      <w:r>
        <w:rPr>
          <w:sz w:val="28"/>
          <w:szCs w:val="28"/>
        </w:rPr>
        <w:t>would</w:t>
      </w:r>
      <w:r>
        <w:rPr>
          <w:spacing w:val="-2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mean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leaving</w:t>
      </w:r>
      <w:r>
        <w:rPr>
          <w:spacing w:val="-20"/>
          <w:sz w:val="28"/>
          <w:szCs w:val="28"/>
        </w:rPr>
        <w:t xml:space="preserve"> </w:t>
      </w:r>
      <w:r>
        <w:rPr>
          <w:sz w:val="28"/>
          <w:szCs w:val="28"/>
        </w:rPr>
        <w:t>it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at a</w:t>
      </w:r>
      <w:r>
        <w:rPr>
          <w:spacing w:val="20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communal</w:t>
      </w:r>
      <w:r>
        <w:rPr>
          <w:sz w:val="28"/>
          <w:szCs w:val="28"/>
        </w:rPr>
        <w:t xml:space="preserve"> entrance.</w:t>
      </w:r>
    </w:p>
    <w:p w:rsidR="00C10F97" w:rsidRDefault="00C10F97">
      <w:pPr>
        <w:pStyle w:val="BodyText"/>
        <w:numPr>
          <w:ilvl w:val="0"/>
          <w:numId w:val="7"/>
        </w:numPr>
        <w:tabs>
          <w:tab w:val="left" w:pos="4206"/>
        </w:tabs>
        <w:kinsoku w:val="0"/>
        <w:overflowPunct w:val="0"/>
        <w:spacing w:line="327" w:lineRule="exact"/>
      </w:pPr>
      <w:r>
        <w:t>Delivery</w:t>
      </w:r>
      <w:r>
        <w:rPr>
          <w:spacing w:val="-43"/>
        </w:rPr>
        <w:t xml:space="preserve"> </w:t>
      </w:r>
      <w:r>
        <w:t>drivers</w:t>
      </w:r>
      <w:r>
        <w:rPr>
          <w:spacing w:val="-42"/>
        </w:rPr>
        <w:t xml:space="preserve"> </w:t>
      </w:r>
      <w:r>
        <w:t>will</w:t>
      </w:r>
      <w:r>
        <w:rPr>
          <w:spacing w:val="-29"/>
        </w:rPr>
        <w:t xml:space="preserve"> </w:t>
      </w:r>
      <w:r>
        <w:t>observe</w:t>
      </w:r>
      <w:r>
        <w:rPr>
          <w:spacing w:val="-43"/>
        </w:rPr>
        <w:t xml:space="preserve"> </w:t>
      </w:r>
      <w:r>
        <w:t>strict</w:t>
      </w:r>
      <w:r>
        <w:rPr>
          <w:spacing w:val="-29"/>
        </w:rPr>
        <w:t xml:space="preserve"> </w:t>
      </w:r>
      <w:r>
        <w:t>social</w:t>
      </w:r>
      <w:r>
        <w:rPr>
          <w:spacing w:val="-42"/>
        </w:rPr>
        <w:t xml:space="preserve"> </w:t>
      </w:r>
      <w:r>
        <w:rPr>
          <w:spacing w:val="-1"/>
        </w:rPr>
        <w:t>distancing</w:t>
      </w:r>
      <w:r>
        <w:rPr>
          <w:spacing w:val="-42"/>
        </w:rPr>
        <w:t xml:space="preserve"> </w:t>
      </w:r>
      <w:r>
        <w:rPr>
          <w:spacing w:val="-2"/>
        </w:rPr>
        <w:t>measures</w:t>
      </w:r>
      <w:r>
        <w:rPr>
          <w:spacing w:val="-43"/>
        </w:rPr>
        <w:t xml:space="preserve"> </w:t>
      </w:r>
      <w:r>
        <w:t>when</w:t>
      </w:r>
      <w:r>
        <w:rPr>
          <w:spacing w:val="-30"/>
        </w:rPr>
        <w:t xml:space="preserve"> </w:t>
      </w:r>
      <w:r>
        <w:t>delivering</w:t>
      </w:r>
      <w:r>
        <w:rPr>
          <w:spacing w:val="-43"/>
        </w:rPr>
        <w:t xml:space="preserve"> </w:t>
      </w:r>
      <w:r>
        <w:t>food</w:t>
      </w:r>
      <w:r>
        <w:rPr>
          <w:spacing w:val="-42"/>
        </w:rPr>
        <w:t xml:space="preserve"> </w:t>
      </w:r>
      <w:r>
        <w:t>parcels.</w:t>
      </w:r>
    </w:p>
    <w:p w:rsidR="00C10F97" w:rsidRDefault="00C10F97">
      <w:pPr>
        <w:pStyle w:val="BodyText"/>
        <w:numPr>
          <w:ilvl w:val="0"/>
          <w:numId w:val="7"/>
        </w:numPr>
        <w:tabs>
          <w:tab w:val="left" w:pos="4206"/>
        </w:tabs>
        <w:kinsoku w:val="0"/>
        <w:overflowPunct w:val="0"/>
        <w:spacing w:before="3"/>
      </w:pPr>
      <w:r>
        <w:t>Delivery</w:t>
      </w:r>
      <w:r>
        <w:rPr>
          <w:spacing w:val="-40"/>
        </w:rPr>
        <w:t xml:space="preserve"> </w:t>
      </w:r>
      <w:r>
        <w:t>drivers</w:t>
      </w:r>
      <w:r>
        <w:rPr>
          <w:spacing w:val="-40"/>
        </w:rPr>
        <w:t xml:space="preserve"> </w:t>
      </w:r>
      <w:r>
        <w:t>will</w:t>
      </w:r>
      <w:r>
        <w:rPr>
          <w:spacing w:val="-26"/>
        </w:rPr>
        <w:t xml:space="preserve"> </w:t>
      </w:r>
      <w:r>
        <w:t>report</w:t>
      </w:r>
      <w:r>
        <w:rPr>
          <w:spacing w:val="-26"/>
        </w:rPr>
        <w:t xml:space="preserve"> </w:t>
      </w:r>
      <w:r>
        <w:t>on</w:t>
      </w:r>
      <w:r>
        <w:rPr>
          <w:spacing w:val="-26"/>
        </w:rPr>
        <w:t xml:space="preserve"> </w:t>
      </w:r>
      <w:r>
        <w:t>the</w:t>
      </w:r>
      <w:r>
        <w:rPr>
          <w:spacing w:val="-27"/>
        </w:rPr>
        <w:t xml:space="preserve"> </w:t>
      </w:r>
      <w:r>
        <w:rPr>
          <w:spacing w:val="-3"/>
        </w:rPr>
        <w:t>outcome</w:t>
      </w:r>
      <w:r>
        <w:rPr>
          <w:spacing w:val="-26"/>
        </w:rPr>
        <w:t xml:space="preserve"> </w:t>
      </w:r>
      <w:r>
        <w:t>of</w:t>
      </w:r>
      <w:r>
        <w:rPr>
          <w:spacing w:val="-26"/>
        </w:rPr>
        <w:t xml:space="preserve"> </w:t>
      </w:r>
      <w:r>
        <w:rPr>
          <w:spacing w:val="-1"/>
        </w:rPr>
        <w:t>individual</w:t>
      </w:r>
      <w:r>
        <w:rPr>
          <w:spacing w:val="-40"/>
        </w:rPr>
        <w:t xml:space="preserve"> </w:t>
      </w:r>
      <w:r>
        <w:t>deliveries.</w:t>
      </w:r>
      <w:r>
        <w:rPr>
          <w:spacing w:val="-40"/>
        </w:rPr>
        <w:t xml:space="preserve"> </w:t>
      </w:r>
      <w:r>
        <w:rPr>
          <w:spacing w:val="3"/>
        </w:rPr>
        <w:t>This</w:t>
      </w:r>
      <w:r>
        <w:rPr>
          <w:spacing w:val="-40"/>
        </w:rPr>
        <w:t xml:space="preserve"> </w:t>
      </w:r>
      <w:r>
        <w:rPr>
          <w:spacing w:val="-2"/>
        </w:rPr>
        <w:t>information</w:t>
      </w:r>
      <w:r>
        <w:rPr>
          <w:spacing w:val="-40"/>
        </w:rPr>
        <w:t xml:space="preserve"> </w:t>
      </w:r>
      <w:r>
        <w:t>will</w:t>
      </w:r>
      <w:r>
        <w:rPr>
          <w:spacing w:val="-40"/>
        </w:rPr>
        <w:t xml:space="preserve"> </w:t>
      </w:r>
      <w:r>
        <w:t>be</w:t>
      </w:r>
      <w:r>
        <w:rPr>
          <w:spacing w:val="-26"/>
        </w:rPr>
        <w:t xml:space="preserve"> </w:t>
      </w:r>
      <w:r>
        <w:t>shared</w:t>
      </w:r>
      <w:r>
        <w:rPr>
          <w:spacing w:val="-40"/>
        </w:rPr>
        <w:t xml:space="preserve"> </w:t>
      </w:r>
      <w:r>
        <w:t>with</w:t>
      </w:r>
      <w:r>
        <w:rPr>
          <w:spacing w:val="-26"/>
        </w:rPr>
        <w:t xml:space="preserve"> </w:t>
      </w:r>
      <w:r>
        <w:t>local</w:t>
      </w:r>
    </w:p>
    <w:p w:rsidR="00C10F97" w:rsidRDefault="00C10F97">
      <w:pPr>
        <w:pStyle w:val="BodyText"/>
        <w:kinsoku w:val="0"/>
        <w:overflowPunct w:val="0"/>
        <w:spacing w:before="3"/>
        <w:ind w:left="0" w:right="9025" w:firstLine="0"/>
        <w:jc w:val="center"/>
      </w:pPr>
      <w:proofErr w:type="gramStart"/>
      <w:r>
        <w:rPr>
          <w:spacing w:val="-1"/>
        </w:rPr>
        <w:t>councils</w:t>
      </w:r>
      <w:proofErr w:type="gramEnd"/>
      <w:r>
        <w:rPr>
          <w:spacing w:val="-1"/>
        </w:rPr>
        <w:t>.</w:t>
      </w:r>
    </w:p>
    <w:p w:rsidR="00C10F97" w:rsidRDefault="00C10F97">
      <w:pPr>
        <w:pStyle w:val="BodyText"/>
        <w:kinsoku w:val="0"/>
        <w:overflowPunct w:val="0"/>
        <w:spacing w:before="6"/>
        <w:ind w:left="0" w:firstLine="0"/>
      </w:pPr>
    </w:p>
    <w:p w:rsidR="00C10F97" w:rsidRDefault="00C10F97">
      <w:pPr>
        <w:pStyle w:val="BodyText"/>
        <w:kinsoku w:val="0"/>
        <w:overflowPunct w:val="0"/>
        <w:ind w:left="3933" w:firstLine="0"/>
      </w:pPr>
      <w:r>
        <w:rPr>
          <w:i/>
          <w:iCs/>
        </w:rPr>
        <w:t>Supermarkets</w:t>
      </w:r>
    </w:p>
    <w:p w:rsidR="00C10F97" w:rsidRDefault="00C10F97">
      <w:pPr>
        <w:pStyle w:val="BodyText"/>
        <w:kinsoku w:val="0"/>
        <w:overflowPunct w:val="0"/>
        <w:spacing w:before="6"/>
        <w:ind w:left="0" w:firstLine="0"/>
        <w:rPr>
          <w:i/>
          <w:iCs/>
        </w:rPr>
      </w:pPr>
    </w:p>
    <w:p w:rsidR="00C10F97" w:rsidRDefault="00C10F97">
      <w:pPr>
        <w:pStyle w:val="BodyText"/>
        <w:numPr>
          <w:ilvl w:val="0"/>
          <w:numId w:val="7"/>
        </w:numPr>
        <w:tabs>
          <w:tab w:val="left" w:pos="4206"/>
        </w:tabs>
        <w:kinsoku w:val="0"/>
        <w:overflowPunct w:val="0"/>
        <w:spacing w:line="242" w:lineRule="auto"/>
        <w:ind w:right="350"/>
      </w:pPr>
      <w:r>
        <w:rPr>
          <w:spacing w:val="5"/>
        </w:rPr>
        <w:t>The</w:t>
      </w:r>
      <w:r>
        <w:rPr>
          <w:spacing w:val="-41"/>
        </w:rPr>
        <w:t xml:space="preserve"> </w:t>
      </w:r>
      <w:r>
        <w:rPr>
          <w:spacing w:val="-2"/>
        </w:rPr>
        <w:t>Government</w:t>
      </w:r>
      <w:r>
        <w:rPr>
          <w:spacing w:val="-42"/>
        </w:rPr>
        <w:t xml:space="preserve"> </w:t>
      </w:r>
      <w:r>
        <w:rPr>
          <w:spacing w:val="-1"/>
        </w:rPr>
        <w:t>Digital</w:t>
      </w:r>
      <w:r>
        <w:rPr>
          <w:spacing w:val="-40"/>
        </w:rPr>
        <w:t xml:space="preserve"> </w:t>
      </w:r>
      <w:r>
        <w:rPr>
          <w:spacing w:val="-1"/>
        </w:rPr>
        <w:t>Service</w:t>
      </w:r>
      <w:r>
        <w:rPr>
          <w:spacing w:val="-41"/>
        </w:rPr>
        <w:t xml:space="preserve"> </w:t>
      </w:r>
      <w:r>
        <w:t>has</w:t>
      </w:r>
      <w:r>
        <w:rPr>
          <w:spacing w:val="-27"/>
        </w:rPr>
        <w:t xml:space="preserve"> </w:t>
      </w:r>
      <w:r>
        <w:rPr>
          <w:spacing w:val="-1"/>
        </w:rPr>
        <w:t>provided</w:t>
      </w:r>
      <w:r>
        <w:rPr>
          <w:spacing w:val="-40"/>
        </w:rPr>
        <w:t xml:space="preserve"> </w:t>
      </w:r>
      <w:r>
        <w:rPr>
          <w:spacing w:val="-2"/>
        </w:rPr>
        <w:t>supermarkets</w:t>
      </w:r>
      <w:r>
        <w:rPr>
          <w:spacing w:val="-40"/>
        </w:rPr>
        <w:t xml:space="preserve"> </w:t>
      </w:r>
      <w:r>
        <w:t>with</w:t>
      </w:r>
      <w:r>
        <w:rPr>
          <w:spacing w:val="-41"/>
        </w:rPr>
        <w:t xml:space="preserve"> </w:t>
      </w:r>
      <w:r>
        <w:t>the</w:t>
      </w:r>
      <w:r>
        <w:rPr>
          <w:spacing w:val="-28"/>
        </w:rPr>
        <w:t xml:space="preserve"> </w:t>
      </w:r>
      <w:r>
        <w:rPr>
          <w:spacing w:val="-1"/>
        </w:rPr>
        <w:t>details</w:t>
      </w:r>
      <w:r>
        <w:rPr>
          <w:spacing w:val="-27"/>
        </w:rPr>
        <w:t xml:space="preserve"> </w:t>
      </w:r>
      <w:r>
        <w:t>of</w:t>
      </w:r>
      <w:r>
        <w:rPr>
          <w:spacing w:val="-28"/>
        </w:rPr>
        <w:t xml:space="preserve"> </w:t>
      </w:r>
      <w:r>
        <w:rPr>
          <w:spacing w:val="-1"/>
        </w:rPr>
        <w:t>people</w:t>
      </w:r>
      <w:r>
        <w:rPr>
          <w:spacing w:val="-41"/>
        </w:rPr>
        <w:t xml:space="preserve"> </w:t>
      </w:r>
      <w:r>
        <w:t>who</w:t>
      </w:r>
      <w:r>
        <w:rPr>
          <w:spacing w:val="-27"/>
        </w:rPr>
        <w:t xml:space="preserve"> </w:t>
      </w:r>
      <w:r>
        <w:t>are</w:t>
      </w:r>
      <w:r>
        <w:rPr>
          <w:spacing w:val="-28"/>
        </w:rPr>
        <w:t xml:space="preserve"> </w:t>
      </w:r>
      <w:r>
        <w:rPr>
          <w:spacing w:val="-1"/>
        </w:rPr>
        <w:t>shielding,</w:t>
      </w:r>
      <w:r>
        <w:rPr>
          <w:spacing w:val="-41"/>
        </w:rPr>
        <w:t xml:space="preserve"> </w:t>
      </w:r>
      <w:r>
        <w:t>and</w:t>
      </w:r>
      <w:r>
        <w:rPr>
          <w:spacing w:val="-27"/>
        </w:rPr>
        <w:t xml:space="preserve"> </w:t>
      </w:r>
      <w:r>
        <w:rPr>
          <w:spacing w:val="-10"/>
        </w:rPr>
        <w:t>have</w:t>
      </w:r>
      <w:r>
        <w:rPr>
          <w:spacing w:val="77"/>
          <w:w w:val="99"/>
        </w:rPr>
        <w:t xml:space="preserve"> </w:t>
      </w:r>
      <w:r>
        <w:rPr>
          <w:spacing w:val="-1"/>
        </w:rPr>
        <w:t>requested</w:t>
      </w:r>
      <w:r>
        <w:rPr>
          <w:spacing w:val="-41"/>
        </w:rPr>
        <w:t xml:space="preserve"> </w:t>
      </w:r>
      <w:r>
        <w:rPr>
          <w:spacing w:val="-1"/>
        </w:rPr>
        <w:t>food</w:t>
      </w:r>
      <w:r>
        <w:rPr>
          <w:spacing w:val="-39"/>
        </w:rPr>
        <w:t xml:space="preserve"> </w:t>
      </w:r>
      <w:r>
        <w:rPr>
          <w:spacing w:val="-1"/>
        </w:rPr>
        <w:t>parcels.</w:t>
      </w:r>
      <w:r>
        <w:rPr>
          <w:spacing w:val="-39"/>
        </w:rPr>
        <w:t xml:space="preserve"> </w:t>
      </w:r>
      <w:r>
        <w:rPr>
          <w:spacing w:val="3"/>
        </w:rPr>
        <w:t>They</w:t>
      </w:r>
      <w:r>
        <w:rPr>
          <w:spacing w:val="-41"/>
        </w:rPr>
        <w:t xml:space="preserve"> </w:t>
      </w:r>
      <w:r>
        <w:t>are</w:t>
      </w:r>
      <w:r>
        <w:rPr>
          <w:spacing w:val="-40"/>
        </w:rPr>
        <w:t xml:space="preserve"> </w:t>
      </w:r>
      <w:r>
        <w:t>able</w:t>
      </w:r>
      <w:r>
        <w:rPr>
          <w:spacing w:val="-26"/>
        </w:rPr>
        <w:t xml:space="preserve"> </w:t>
      </w:r>
      <w:r>
        <w:t>to</w:t>
      </w:r>
      <w:r>
        <w:rPr>
          <w:spacing w:val="-26"/>
        </w:rPr>
        <w:t xml:space="preserve"> </w:t>
      </w:r>
      <w:r>
        <w:rPr>
          <w:spacing w:val="-1"/>
        </w:rPr>
        <w:t>prioritise</w:t>
      </w:r>
      <w:r>
        <w:rPr>
          <w:spacing w:val="-41"/>
        </w:rPr>
        <w:t xml:space="preserve"> </w:t>
      </w:r>
      <w:r>
        <w:t>the</w:t>
      </w:r>
      <w:r>
        <w:rPr>
          <w:spacing w:val="-26"/>
        </w:rPr>
        <w:t xml:space="preserve"> </w:t>
      </w:r>
      <w:r>
        <w:rPr>
          <w:spacing w:val="-1"/>
        </w:rPr>
        <w:t>highest</w:t>
      </w:r>
      <w:r>
        <w:rPr>
          <w:spacing w:val="-40"/>
        </w:rPr>
        <w:t xml:space="preserve"> </w:t>
      </w:r>
      <w:r>
        <w:rPr>
          <w:spacing w:val="-1"/>
        </w:rPr>
        <w:t>clinical</w:t>
      </w:r>
      <w:r>
        <w:rPr>
          <w:spacing w:val="-27"/>
        </w:rPr>
        <w:t xml:space="preserve"> </w:t>
      </w:r>
      <w:r>
        <w:t>risk</w:t>
      </w:r>
      <w:r>
        <w:rPr>
          <w:spacing w:val="-26"/>
        </w:rPr>
        <w:t xml:space="preserve"> </w:t>
      </w:r>
      <w:r>
        <w:rPr>
          <w:spacing w:val="-1"/>
        </w:rPr>
        <w:t>group</w:t>
      </w:r>
      <w:r>
        <w:rPr>
          <w:spacing w:val="-40"/>
        </w:rPr>
        <w:t xml:space="preserve"> </w:t>
      </w:r>
      <w:r>
        <w:t>for</w:t>
      </w:r>
      <w:r>
        <w:rPr>
          <w:spacing w:val="-26"/>
        </w:rPr>
        <w:t xml:space="preserve"> </w:t>
      </w:r>
      <w:r>
        <w:t>click</w:t>
      </w:r>
      <w:r>
        <w:rPr>
          <w:spacing w:val="-27"/>
        </w:rPr>
        <w:t xml:space="preserve"> </w:t>
      </w:r>
      <w:r>
        <w:t>and</w:t>
      </w:r>
      <w:r>
        <w:rPr>
          <w:spacing w:val="-26"/>
        </w:rPr>
        <w:t xml:space="preserve"> </w:t>
      </w:r>
      <w:r>
        <w:rPr>
          <w:spacing w:val="-1"/>
        </w:rPr>
        <w:t>collect</w:t>
      </w:r>
      <w:r>
        <w:rPr>
          <w:spacing w:val="-26"/>
        </w:rPr>
        <w:t xml:space="preserve"> </w:t>
      </w:r>
      <w:r>
        <w:rPr>
          <w:spacing w:val="-1"/>
        </w:rPr>
        <w:t>services</w:t>
      </w:r>
      <w:r>
        <w:rPr>
          <w:spacing w:val="107"/>
          <w:w w:val="99"/>
        </w:rPr>
        <w:t xml:space="preserve"> </w:t>
      </w:r>
      <w:r>
        <w:rPr>
          <w:spacing w:val="-1"/>
        </w:rPr>
        <w:t>and/or</w:t>
      </w:r>
      <w:r>
        <w:rPr>
          <w:spacing w:val="-43"/>
        </w:rPr>
        <w:t xml:space="preserve"> </w:t>
      </w:r>
      <w:r>
        <w:rPr>
          <w:spacing w:val="-6"/>
        </w:rPr>
        <w:t>home</w:t>
      </w:r>
      <w:r>
        <w:rPr>
          <w:spacing w:val="-15"/>
        </w:rPr>
        <w:t xml:space="preserve"> </w:t>
      </w:r>
      <w:r>
        <w:rPr>
          <w:spacing w:val="-3"/>
        </w:rPr>
        <w:t>delivery.</w:t>
      </w:r>
    </w:p>
    <w:p w:rsidR="00C10F97" w:rsidRDefault="00C10F97">
      <w:pPr>
        <w:pStyle w:val="BodyText"/>
        <w:numPr>
          <w:ilvl w:val="0"/>
          <w:numId w:val="7"/>
        </w:numPr>
        <w:tabs>
          <w:tab w:val="left" w:pos="4206"/>
        </w:tabs>
        <w:kinsoku w:val="0"/>
        <w:overflowPunct w:val="0"/>
        <w:spacing w:line="242" w:lineRule="auto"/>
        <w:ind w:right="892"/>
      </w:pPr>
      <w:r>
        <w:rPr>
          <w:spacing w:val="-10"/>
        </w:rPr>
        <w:t>To</w:t>
      </w:r>
      <w:r>
        <w:rPr>
          <w:spacing w:val="-41"/>
        </w:rPr>
        <w:t xml:space="preserve"> </w:t>
      </w:r>
      <w:r>
        <w:rPr>
          <w:spacing w:val="-1"/>
        </w:rPr>
        <w:t>receive</w:t>
      </w:r>
      <w:r>
        <w:rPr>
          <w:spacing w:val="-4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rPr>
          <w:spacing w:val="-1"/>
        </w:rPr>
        <w:t>priority</w:t>
      </w:r>
      <w:r>
        <w:rPr>
          <w:spacing w:val="-41"/>
        </w:rPr>
        <w:t xml:space="preserve"> </w:t>
      </w:r>
      <w:r>
        <w:rPr>
          <w:spacing w:val="-2"/>
        </w:rPr>
        <w:t>supermarket</w:t>
      </w:r>
      <w:r>
        <w:rPr>
          <w:spacing w:val="-41"/>
        </w:rPr>
        <w:t xml:space="preserve"> </w:t>
      </w:r>
      <w:r>
        <w:rPr>
          <w:spacing w:val="-1"/>
        </w:rPr>
        <w:t>slot,</w:t>
      </w:r>
      <w:r>
        <w:rPr>
          <w:spacing w:val="-27"/>
        </w:rPr>
        <w:t xml:space="preserve"> </w:t>
      </w:r>
      <w:r>
        <w:rPr>
          <w:spacing w:val="-1"/>
        </w:rPr>
        <w:t>shielding</w:t>
      </w:r>
      <w:r>
        <w:rPr>
          <w:spacing w:val="-41"/>
        </w:rPr>
        <w:t xml:space="preserve"> </w:t>
      </w:r>
      <w:r>
        <w:rPr>
          <w:spacing w:val="-1"/>
        </w:rPr>
        <w:t>individuals</w:t>
      </w:r>
      <w:r>
        <w:rPr>
          <w:spacing w:val="-42"/>
        </w:rPr>
        <w:t xml:space="preserve"> </w:t>
      </w:r>
      <w:r>
        <w:rPr>
          <w:spacing w:val="-6"/>
        </w:rPr>
        <w:t>must</w:t>
      </w:r>
      <w:r>
        <w:rPr>
          <w:spacing w:val="-41"/>
        </w:rPr>
        <w:t xml:space="preserve"> </w:t>
      </w:r>
      <w:r>
        <w:rPr>
          <w:spacing w:val="-1"/>
        </w:rPr>
        <w:t>register</w:t>
      </w:r>
      <w:r>
        <w:rPr>
          <w:spacing w:val="-41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the</w:t>
      </w:r>
      <w:r>
        <w:rPr>
          <w:spacing w:val="-28"/>
        </w:rPr>
        <w:t xml:space="preserve"> </w:t>
      </w:r>
      <w:r>
        <w:rPr>
          <w:spacing w:val="-2"/>
        </w:rPr>
        <w:t>Government</w:t>
      </w:r>
      <w:r>
        <w:rPr>
          <w:spacing w:val="-41"/>
        </w:rPr>
        <w:t xml:space="preserve"> </w:t>
      </w:r>
      <w:r>
        <w:rPr>
          <w:spacing w:val="-1"/>
        </w:rPr>
        <w:t>Support</w:t>
      </w:r>
      <w:r>
        <w:rPr>
          <w:spacing w:val="-41"/>
        </w:rPr>
        <w:t xml:space="preserve"> </w:t>
      </w:r>
      <w:r>
        <w:rPr>
          <w:spacing w:val="-1"/>
        </w:rPr>
        <w:t>website</w:t>
      </w:r>
      <w:r>
        <w:rPr>
          <w:spacing w:val="99"/>
          <w:w w:val="99"/>
        </w:rPr>
        <w:t xml:space="preserve"> </w:t>
      </w:r>
      <w:r>
        <w:rPr>
          <w:spacing w:val="-1"/>
        </w:rPr>
        <w:t>once</w:t>
      </w:r>
      <w:r>
        <w:rPr>
          <w:spacing w:val="-26"/>
        </w:rPr>
        <w:t xml:space="preserve"> </w:t>
      </w:r>
      <w:r>
        <w:rPr>
          <w:spacing w:val="-1"/>
        </w:rPr>
        <w:t>they</w:t>
      </w:r>
      <w:r>
        <w:rPr>
          <w:spacing w:val="-39"/>
        </w:rPr>
        <w:t xml:space="preserve"> </w:t>
      </w:r>
      <w:r>
        <w:rPr>
          <w:spacing w:val="-1"/>
        </w:rPr>
        <w:t>have</w:t>
      </w:r>
      <w:r>
        <w:rPr>
          <w:spacing w:val="-26"/>
        </w:rPr>
        <w:t xml:space="preserve"> </w:t>
      </w:r>
      <w:r>
        <w:rPr>
          <w:spacing w:val="-1"/>
        </w:rPr>
        <w:t>received</w:t>
      </w:r>
      <w:r>
        <w:rPr>
          <w:spacing w:val="-40"/>
        </w:rPr>
        <w:t xml:space="preserve"> </w:t>
      </w:r>
      <w:r>
        <w:rPr>
          <w:spacing w:val="-1"/>
        </w:rPr>
        <w:t>their</w:t>
      </w:r>
      <w:r>
        <w:rPr>
          <w:spacing w:val="-25"/>
        </w:rPr>
        <w:t xml:space="preserve"> </w:t>
      </w:r>
      <w:r>
        <w:t>NHS</w:t>
      </w:r>
      <w:r>
        <w:rPr>
          <w:spacing w:val="-26"/>
        </w:rPr>
        <w:t xml:space="preserve"> </w:t>
      </w:r>
      <w:r>
        <w:rPr>
          <w:spacing w:val="-3"/>
        </w:rPr>
        <w:t>letter,</w:t>
      </w:r>
      <w:r>
        <w:rPr>
          <w:spacing w:val="-39"/>
        </w:rPr>
        <w:t xml:space="preserve"> </w:t>
      </w:r>
      <w:r>
        <w:t>or</w:t>
      </w:r>
      <w:r>
        <w:rPr>
          <w:spacing w:val="-25"/>
        </w:rPr>
        <w:t xml:space="preserve"> </w:t>
      </w:r>
      <w:r>
        <w:t>use</w:t>
      </w:r>
      <w:r>
        <w:rPr>
          <w:spacing w:val="-26"/>
        </w:rPr>
        <w:t xml:space="preserve"> </w:t>
      </w:r>
      <w:r>
        <w:t>the</w:t>
      </w:r>
      <w:r>
        <w:rPr>
          <w:spacing w:val="-26"/>
        </w:rPr>
        <w:t xml:space="preserve"> </w:t>
      </w:r>
      <w:r>
        <w:rPr>
          <w:spacing w:val="-3"/>
        </w:rPr>
        <w:t>automated</w:t>
      </w:r>
      <w:r>
        <w:rPr>
          <w:spacing w:val="-26"/>
        </w:rPr>
        <w:t xml:space="preserve"> </w:t>
      </w:r>
      <w:r>
        <w:rPr>
          <w:spacing w:val="-1"/>
        </w:rPr>
        <w:t>telephone</w:t>
      </w:r>
      <w:r>
        <w:rPr>
          <w:spacing w:val="-40"/>
        </w:rPr>
        <w:t xml:space="preserve"> </w:t>
      </w:r>
      <w:r>
        <w:rPr>
          <w:spacing w:val="-1"/>
        </w:rPr>
        <w:t>line.</w:t>
      </w:r>
      <w:r>
        <w:rPr>
          <w:spacing w:val="-39"/>
        </w:rPr>
        <w:t xml:space="preserve"> </w:t>
      </w:r>
      <w:r>
        <w:rPr>
          <w:spacing w:val="-1"/>
        </w:rPr>
        <w:t>When</w:t>
      </w:r>
      <w:r>
        <w:rPr>
          <w:spacing w:val="-39"/>
        </w:rPr>
        <w:t xml:space="preserve"> </w:t>
      </w:r>
      <w:r>
        <w:rPr>
          <w:spacing w:val="-1"/>
        </w:rPr>
        <w:t>signing</w:t>
      </w:r>
      <w:r>
        <w:rPr>
          <w:spacing w:val="-39"/>
        </w:rPr>
        <w:t xml:space="preserve"> </w:t>
      </w:r>
      <w:r>
        <w:t>up,</w:t>
      </w:r>
      <w:r>
        <w:rPr>
          <w:spacing w:val="-26"/>
        </w:rPr>
        <w:t xml:space="preserve"> </w:t>
      </w:r>
      <w:r>
        <w:rPr>
          <w:spacing w:val="-1"/>
        </w:rPr>
        <w:t>they</w:t>
      </w:r>
      <w:r>
        <w:rPr>
          <w:spacing w:val="-25"/>
        </w:rPr>
        <w:t xml:space="preserve"> </w:t>
      </w:r>
      <w:r>
        <w:rPr>
          <w:spacing w:val="-6"/>
        </w:rPr>
        <w:t>must</w:t>
      </w:r>
      <w:r>
        <w:rPr>
          <w:spacing w:val="89"/>
          <w:w w:val="99"/>
        </w:rPr>
        <w:t xml:space="preserve"> </w:t>
      </w:r>
      <w:r>
        <w:rPr>
          <w:spacing w:val="-1"/>
        </w:rPr>
        <w:t>request</w:t>
      </w:r>
      <w:r>
        <w:rPr>
          <w:spacing w:val="-40"/>
        </w:rPr>
        <w:t xml:space="preserve"> </w:t>
      </w:r>
      <w:r>
        <w:rPr>
          <w:spacing w:val="-1"/>
        </w:rPr>
        <w:t>essential</w:t>
      </w:r>
      <w:r>
        <w:rPr>
          <w:spacing w:val="-39"/>
        </w:rPr>
        <w:t xml:space="preserve"> </w:t>
      </w:r>
      <w:r>
        <w:rPr>
          <w:spacing w:val="-1"/>
        </w:rPr>
        <w:t>food</w:t>
      </w:r>
      <w:r>
        <w:rPr>
          <w:spacing w:val="-39"/>
        </w:rPr>
        <w:t xml:space="preserve"> </w:t>
      </w:r>
      <w:r>
        <w:rPr>
          <w:spacing w:val="-1"/>
        </w:rPr>
        <w:t>supplies</w:t>
      </w:r>
      <w:r>
        <w:rPr>
          <w:spacing w:val="-40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rPr>
          <w:spacing w:val="-1"/>
        </w:rPr>
        <w:t>their</w:t>
      </w:r>
      <w:r>
        <w:rPr>
          <w:spacing w:val="-39"/>
        </w:rPr>
        <w:t xml:space="preserve"> </w:t>
      </w:r>
      <w:r>
        <w:rPr>
          <w:spacing w:val="-1"/>
        </w:rPr>
        <w:t>data</w:t>
      </w:r>
      <w:r>
        <w:rPr>
          <w:spacing w:val="-26"/>
        </w:rPr>
        <w:t xml:space="preserve"> </w:t>
      </w:r>
      <w:r>
        <w:t>to</w:t>
      </w:r>
      <w:r>
        <w:rPr>
          <w:spacing w:val="-27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rPr>
          <w:spacing w:val="-1"/>
        </w:rPr>
        <w:t>passed</w:t>
      </w:r>
      <w:r>
        <w:rPr>
          <w:spacing w:val="-40"/>
        </w:rPr>
        <w:t xml:space="preserve"> </w:t>
      </w:r>
      <w:r>
        <w:t>on</w:t>
      </w:r>
      <w:r>
        <w:rPr>
          <w:spacing w:val="-26"/>
        </w:rPr>
        <w:t xml:space="preserve"> </w:t>
      </w:r>
      <w:r>
        <w:t>to</w:t>
      </w:r>
      <w:r>
        <w:rPr>
          <w:spacing w:val="-27"/>
        </w:rPr>
        <w:t xml:space="preserve"> </w:t>
      </w:r>
      <w:r>
        <w:rPr>
          <w:spacing w:val="-2"/>
        </w:rPr>
        <w:t>supermarkets.</w:t>
      </w:r>
    </w:p>
    <w:p w:rsidR="00C10F97" w:rsidRDefault="00C10F97">
      <w:pPr>
        <w:pStyle w:val="BodyText"/>
        <w:numPr>
          <w:ilvl w:val="0"/>
          <w:numId w:val="7"/>
        </w:numPr>
        <w:tabs>
          <w:tab w:val="left" w:pos="4206"/>
        </w:tabs>
        <w:kinsoku w:val="0"/>
        <w:overflowPunct w:val="0"/>
        <w:spacing w:line="242" w:lineRule="auto"/>
        <w:ind w:right="892"/>
        <w:sectPr w:rsidR="00C10F97">
          <w:headerReference w:type="default" r:id="rId12"/>
          <w:pgSz w:w="19200" w:h="10800" w:orient="landscape"/>
          <w:pgMar w:top="620" w:right="360" w:bottom="280" w:left="280" w:header="288" w:footer="0" w:gutter="0"/>
          <w:pgNumType w:start="4"/>
          <w:cols w:space="720" w:equalWidth="0">
            <w:col w:w="18560"/>
          </w:cols>
          <w:noEndnote/>
        </w:sectPr>
      </w:pPr>
    </w:p>
    <w:p w:rsidR="00C10F97" w:rsidRDefault="00D71036">
      <w:pPr>
        <w:pStyle w:val="BodyText"/>
        <w:kinsoku w:val="0"/>
        <w:overflowPunct w:val="0"/>
        <w:ind w:left="0" w:firstLine="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10789920</wp:posOffset>
                </wp:positionH>
                <wp:positionV relativeFrom="page">
                  <wp:posOffset>60960</wp:posOffset>
                </wp:positionV>
                <wp:extent cx="1028700" cy="431800"/>
                <wp:effectExtent l="0" t="0" r="0" b="0"/>
                <wp:wrapNone/>
                <wp:docPr id="2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0F97" w:rsidRDefault="00D71036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68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24890" cy="441325"/>
                                  <wp:effectExtent l="0" t="0" r="381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4890" cy="441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10F97" w:rsidRDefault="00C10F9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3" style="position:absolute;margin-left:849.6pt;margin-top:4.8pt;width:81pt;height:34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" o:allowincell="f" filled="f" stroked="f">
                <v:textbox inset="0,0,0,0">
                  <w:txbxContent>
                    <w:p w:rsidR="00C10F97" w:rsidRDefault="00D71036">
                      <w:pPr>
                        <w:widowControl/>
                        <w:autoSpaceDE/>
                        <w:autoSpaceDN/>
                        <w:adjustRightInd/>
                        <w:spacing w:line="68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24890" cy="441325"/>
                            <wp:effectExtent l="0" t="0" r="381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4890" cy="441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10F97" w:rsidRDefault="00C10F97"/>
                  </w:txbxContent>
                </v:textbox>
                <w10:wrap anchorx="page" anchory="page"/>
              </v:rect>
            </w:pict>
          </mc:Fallback>
        </mc:AlternateContent>
      </w:r>
    </w:p>
    <w:p w:rsidR="00C10F97" w:rsidRDefault="00C10F97">
      <w:pPr>
        <w:pStyle w:val="BodyText"/>
        <w:kinsoku w:val="0"/>
        <w:overflowPunct w:val="0"/>
        <w:spacing w:before="8"/>
        <w:ind w:left="0" w:firstLine="0"/>
        <w:rPr>
          <w:sz w:val="10"/>
          <w:szCs w:val="10"/>
        </w:rPr>
      </w:pPr>
    </w:p>
    <w:p w:rsidR="00C10F97" w:rsidRDefault="00D71036">
      <w:pPr>
        <w:pStyle w:val="BodyText"/>
        <w:tabs>
          <w:tab w:val="left" w:pos="3784"/>
        </w:tabs>
        <w:kinsoku w:val="0"/>
        <w:overflowPunct w:val="0"/>
        <w:spacing w:line="200" w:lineRule="atLeast"/>
        <w:ind w:left="104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2214880" cy="2204720"/>
                <wp:effectExtent l="0" t="0" r="0" b="0"/>
                <wp:docPr id="2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4880" cy="2204720"/>
                        </a:xfrm>
                        <a:prstGeom prst="rect">
                          <a:avLst/>
                        </a:prstGeom>
                        <a:solidFill>
                          <a:srgbClr val="0071C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0F97" w:rsidRDefault="00C10F97">
                            <w:pPr>
                              <w:pStyle w:val="BodyText"/>
                              <w:kinsoku w:val="0"/>
                              <w:overflowPunct w:val="0"/>
                              <w:spacing w:before="2"/>
                              <w:ind w:left="0" w:firstLine="0"/>
                              <w:rPr>
                                <w:sz w:val="34"/>
                                <w:szCs w:val="34"/>
                              </w:rPr>
                            </w:pPr>
                          </w:p>
                          <w:p w:rsidR="00C10F97" w:rsidRDefault="00C10F97">
                            <w:pPr>
                              <w:pStyle w:val="BodyText"/>
                              <w:kinsoku w:val="0"/>
                              <w:overflowPunct w:val="0"/>
                              <w:spacing w:line="248" w:lineRule="auto"/>
                              <w:ind w:left="147" w:right="314" w:firstLine="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pacing w:val="-1"/>
                              </w:rPr>
                              <w:t>Additional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6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2"/>
                              </w:rPr>
                              <w:t>information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29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about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18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"/>
                                <w:sz w:val="28"/>
                                <w:szCs w:val="28"/>
                              </w:rPr>
                              <w:t>Government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26"/>
                                <w:w w:val="10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"/>
                              </w:rPr>
                              <w:t>Support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5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"/>
                              </w:rPr>
                              <w:t>available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24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(Highest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Clinical Risk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27"/>
                                <w:w w:val="10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Group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2"/>
                                <w:sz w:val="28"/>
                                <w:szCs w:val="28"/>
                              </w:rPr>
                              <w:t>only)</w:t>
                            </w:r>
                          </w:p>
                          <w:p w:rsidR="00C10F97" w:rsidRDefault="00C10F97">
                            <w:pPr>
                              <w:pStyle w:val="BodyText"/>
                              <w:kinsoku w:val="0"/>
                              <w:overflowPunct w:val="0"/>
                              <w:spacing w:before="7"/>
                              <w:ind w:left="0" w:firstLine="0"/>
                            </w:pPr>
                          </w:p>
                          <w:p w:rsidR="00C10F97" w:rsidRDefault="00C10F97">
                            <w:pPr>
                              <w:pStyle w:val="BodyText"/>
                              <w:kinsoku w:val="0"/>
                              <w:overflowPunct w:val="0"/>
                              <w:ind w:left="227" w:firstLine="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pacing w:val="-1"/>
                                <w:sz w:val="28"/>
                                <w:szCs w:val="28"/>
                              </w:rPr>
                              <w:t>Medicine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18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"/>
                                <w:sz w:val="28"/>
                                <w:szCs w:val="28"/>
                              </w:rPr>
                              <w:t>deliveries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" o:spid="_x0000_s1034" type="#_x0000_t202" style="width:174.4pt;height:17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" fillcolor="#0071ce" stroked="f">
                <v:textbox inset="0,0,0,0">
                  <w:txbxContent>
                    <w:p w:rsidR="00C10F97" w:rsidRDefault="00C10F97">
                      <w:pPr>
                        <w:pStyle w:val="BodyText"/>
                        <w:kinsoku w:val="0"/>
                        <w:overflowPunct w:val="0"/>
                        <w:spacing w:before="2"/>
                        <w:ind w:left="0" w:firstLine="0"/>
                        <w:rPr>
                          <w:sz w:val="34"/>
                          <w:szCs w:val="34"/>
                        </w:rPr>
                      </w:pPr>
                    </w:p>
                    <w:p w:rsidR="00C10F97" w:rsidRDefault="00C10F97">
                      <w:pPr>
                        <w:pStyle w:val="BodyText"/>
                        <w:kinsoku w:val="0"/>
                        <w:overflowPunct w:val="0"/>
                        <w:spacing w:line="248" w:lineRule="auto"/>
                        <w:ind w:left="147" w:right="314" w:firstLine="0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/>
                          <w:spacing w:val="-1"/>
                        </w:rPr>
                        <w:t>Additional</w:t>
                      </w:r>
                      <w:r>
                        <w:rPr>
                          <w:b/>
                          <w:bCs/>
                          <w:color w:val="FFFFFF"/>
                          <w:spacing w:val="-6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pacing w:val="-2"/>
                        </w:rPr>
                        <w:t>information</w:t>
                      </w:r>
                      <w:r>
                        <w:rPr>
                          <w:b/>
                          <w:bCs/>
                          <w:color w:val="FFFFFF"/>
                          <w:spacing w:val="29"/>
                          <w:w w:val="9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z w:val="28"/>
                          <w:szCs w:val="28"/>
                        </w:rPr>
                        <w:t>about</w:t>
                      </w:r>
                      <w:r>
                        <w:rPr>
                          <w:b/>
                          <w:bCs/>
                          <w:color w:val="FFFFFF"/>
                          <w:spacing w:val="18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pacing w:val="-1"/>
                          <w:sz w:val="28"/>
                          <w:szCs w:val="28"/>
                        </w:rPr>
                        <w:t>Government</w:t>
                      </w:r>
                      <w:r>
                        <w:rPr>
                          <w:b/>
                          <w:bCs/>
                          <w:color w:val="FFFFFF"/>
                          <w:spacing w:val="26"/>
                          <w:w w:val="10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pacing w:val="-1"/>
                        </w:rPr>
                        <w:t>Support</w:t>
                      </w:r>
                      <w:r>
                        <w:rPr>
                          <w:b/>
                          <w:bCs/>
                          <w:color w:val="FFFFFF"/>
                          <w:spacing w:val="-5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pacing w:val="-1"/>
                        </w:rPr>
                        <w:t>available</w:t>
                      </w:r>
                      <w:r>
                        <w:rPr>
                          <w:b/>
                          <w:bCs/>
                          <w:color w:val="FFFFFF"/>
                          <w:spacing w:val="24"/>
                          <w:w w:val="9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z w:val="28"/>
                          <w:szCs w:val="28"/>
                        </w:rPr>
                        <w:t>(Highest</w:t>
                      </w:r>
                      <w:r>
                        <w:rPr>
                          <w:b/>
                          <w:bCs/>
                          <w:color w:val="FFFFFF"/>
                          <w:spacing w:val="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z w:val="28"/>
                          <w:szCs w:val="28"/>
                        </w:rPr>
                        <w:t>Clinical Risk</w:t>
                      </w:r>
                      <w:r>
                        <w:rPr>
                          <w:b/>
                          <w:bCs/>
                          <w:color w:val="FFFFFF"/>
                          <w:spacing w:val="27"/>
                          <w:w w:val="10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z w:val="28"/>
                          <w:szCs w:val="28"/>
                        </w:rPr>
                        <w:t>Group</w:t>
                      </w:r>
                      <w:r>
                        <w:rPr>
                          <w:b/>
                          <w:bCs/>
                          <w:color w:val="FFFFFF"/>
                          <w:spacing w:val="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pacing w:val="2"/>
                          <w:sz w:val="28"/>
                          <w:szCs w:val="28"/>
                        </w:rPr>
                        <w:t>only)</w:t>
                      </w:r>
                    </w:p>
                    <w:p w:rsidR="00C10F97" w:rsidRDefault="00C10F97">
                      <w:pPr>
                        <w:pStyle w:val="BodyText"/>
                        <w:kinsoku w:val="0"/>
                        <w:overflowPunct w:val="0"/>
                        <w:spacing w:before="7"/>
                        <w:ind w:left="0" w:firstLine="0"/>
                      </w:pPr>
                    </w:p>
                    <w:p w:rsidR="00C10F97" w:rsidRDefault="00C10F97">
                      <w:pPr>
                        <w:pStyle w:val="BodyText"/>
                        <w:kinsoku w:val="0"/>
                        <w:overflowPunct w:val="0"/>
                        <w:ind w:left="227" w:firstLine="0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/>
                          <w:spacing w:val="-1"/>
                          <w:sz w:val="28"/>
                          <w:szCs w:val="28"/>
                        </w:rPr>
                        <w:t>Medicine</w:t>
                      </w:r>
                      <w:r>
                        <w:rPr>
                          <w:b/>
                          <w:bCs/>
                          <w:color w:val="FFFFFF"/>
                          <w:spacing w:val="18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pacing w:val="-1"/>
                          <w:sz w:val="28"/>
                          <w:szCs w:val="28"/>
                        </w:rPr>
                        <w:t>deliveries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C10F97">
        <w:rPr>
          <w:sz w:val="20"/>
          <w:szCs w:val="20"/>
        </w:rPr>
        <w:t xml:space="preserve"> </w:t>
      </w:r>
      <w:r w:rsidR="00C10F97">
        <w:rPr>
          <w:sz w:val="20"/>
          <w:szCs w:val="20"/>
        </w:rPr>
        <w:tab/>
      </w: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9235440" cy="2204720"/>
                <wp:effectExtent l="0" t="0" r="0" b="0"/>
                <wp:docPr id="2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5440" cy="2204720"/>
                        </a:xfrm>
                        <a:prstGeom prst="rect">
                          <a:avLst/>
                        </a:prstGeom>
                        <a:noFill/>
                        <a:ln w="20320">
                          <a:solidFill>
                            <a:srgbClr val="0071CE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10F97" w:rsidRDefault="00C10F97">
                            <w:pPr>
                              <w:pStyle w:val="BodyText"/>
                              <w:kinsoku w:val="0"/>
                              <w:overflowPunct w:val="0"/>
                              <w:spacing w:before="6"/>
                              <w:ind w:left="0" w:firstLine="0"/>
                              <w:rPr>
                                <w:sz w:val="27"/>
                                <w:szCs w:val="27"/>
                              </w:rPr>
                            </w:pPr>
                          </w:p>
                          <w:p w:rsidR="00C10F97" w:rsidRDefault="00C10F97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06"/>
                              </w:tabs>
                              <w:kinsoku w:val="0"/>
                              <w:overflowPunct w:val="0"/>
                              <w:spacing w:line="250" w:lineRule="auto"/>
                              <w:ind w:right="198"/>
                              <w:rPr>
                                <w:spacing w:val="-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  <w:szCs w:val="24"/>
                              </w:rPr>
                              <w:t>NHS</w:t>
                            </w:r>
                            <w:r>
                              <w:rPr>
                                <w:spacing w:val="2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  <w:szCs w:val="24"/>
                              </w:rPr>
                              <w:t>has</w:t>
                            </w:r>
                            <w:r>
                              <w:rPr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  <w:szCs w:val="24"/>
                              </w:rPr>
                              <w:t>put</w:t>
                            </w:r>
                            <w:r>
                              <w:rPr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>place</w:t>
                            </w:r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  <w:szCs w:val="24"/>
                              </w:rPr>
                              <w:t>arrangements</w:t>
                            </w:r>
                            <w:r>
                              <w:rPr>
                                <w:spacing w:val="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>for</w:t>
                            </w:r>
                            <w:r>
                              <w:rPr>
                                <w:spacing w:val="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4"/>
                                <w:szCs w:val="24"/>
                              </w:rPr>
                              <w:t>individuals</w:t>
                            </w:r>
                            <w:r>
                              <w:rPr>
                                <w:spacing w:val="5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  <w:szCs w:val="24"/>
                              </w:rPr>
                              <w:t>have</w:t>
                            </w:r>
                            <w:r>
                              <w:rPr>
                                <w:spacing w:val="2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>medicines</w:t>
                            </w:r>
                            <w:r>
                              <w:rPr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  <w:szCs w:val="24"/>
                              </w:rPr>
                              <w:t>delivered</w:t>
                            </w:r>
                            <w:r>
                              <w:rPr>
                                <w:spacing w:val="3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>by</w:t>
                            </w:r>
                            <w:r>
                              <w:rPr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>local</w:t>
                            </w:r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community</w:t>
                            </w:r>
                            <w:r>
                              <w:rPr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>pharmacies</w:t>
                            </w:r>
                            <w:r>
                              <w:rPr>
                                <w:spacing w:val="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  <w:szCs w:val="24"/>
                              </w:rPr>
                              <w:t>and</w:t>
                            </w:r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dispensing</w:t>
                            </w:r>
                            <w:r>
                              <w:rPr>
                                <w:spacing w:val="9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doctors</w:t>
                            </w:r>
                            <w:r>
                              <w:rPr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  <w:szCs w:val="24"/>
                              </w:rPr>
                              <w:t>during</w:t>
                            </w:r>
                            <w:r>
                              <w:rPr>
                                <w:spacing w:val="2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  <w:szCs w:val="24"/>
                              </w:rPr>
                              <w:t>COVID-19</w:t>
                            </w:r>
                            <w:r>
                              <w:rPr>
                                <w:spacing w:val="2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  <w:szCs w:val="24"/>
                              </w:rPr>
                              <w:t>outbreak,</w:t>
                            </w:r>
                            <w:r>
                              <w:rPr>
                                <w:spacing w:val="4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>if</w:t>
                            </w:r>
                            <w:r>
                              <w:rPr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  <w:szCs w:val="24"/>
                              </w:rPr>
                              <w:t>they</w:t>
                            </w:r>
                            <w:r>
                              <w:rPr>
                                <w:spacing w:val="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  <w:szCs w:val="24"/>
                              </w:rPr>
                              <w:t>have</w:t>
                            </w:r>
                            <w:r>
                              <w:rPr>
                                <w:spacing w:val="2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>requested</w:t>
                            </w:r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  <w:szCs w:val="24"/>
                              </w:rPr>
                              <w:t>help</w:t>
                            </w:r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with</w:t>
                            </w:r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  <w:szCs w:val="24"/>
                              </w:rPr>
                              <w:t>this</w:t>
                            </w:r>
                            <w:r>
                              <w:rPr>
                                <w:spacing w:val="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  <w:szCs w:val="24"/>
                              </w:rPr>
                              <w:t>via</w:t>
                            </w:r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  <w:szCs w:val="24"/>
                              </w:rPr>
                              <w:t>Government</w:t>
                            </w:r>
                            <w:r>
                              <w:rPr>
                                <w:spacing w:val="4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>support</w:t>
                            </w:r>
                            <w:r>
                              <w:rPr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>website.</w:t>
                            </w:r>
                          </w:p>
                          <w:p w:rsidR="00C10F97" w:rsidRDefault="00C10F97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06"/>
                              </w:tabs>
                              <w:kinsoku w:val="0"/>
                              <w:overflowPunct w:val="0"/>
                              <w:spacing w:before="112" w:line="250" w:lineRule="auto"/>
                              <w:ind w:right="294"/>
                              <w:rPr>
                                <w:spacing w:val="-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6"/>
                                <w:sz w:val="24"/>
                                <w:szCs w:val="24"/>
                              </w:rPr>
                              <w:t>Medicines</w:t>
                            </w:r>
                            <w:r>
                              <w:rPr>
                                <w:spacing w:val="3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are</w:t>
                            </w:r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  <w:szCs w:val="24"/>
                              </w:rPr>
                              <w:t>being</w:t>
                            </w:r>
                            <w:r>
                              <w:rPr>
                                <w:spacing w:val="2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  <w:szCs w:val="24"/>
                              </w:rPr>
                              <w:t>delivered</w:t>
                            </w:r>
                            <w:r>
                              <w:rPr>
                                <w:spacing w:val="2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>by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community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pharmacies,</w:t>
                            </w:r>
                            <w:r>
                              <w:rPr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>or dispensing</w:t>
                            </w:r>
                            <w:r>
                              <w:rPr>
                                <w:spacing w:val="2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doctors,</w:t>
                            </w:r>
                            <w:r>
                              <w:rPr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4"/>
                                <w:szCs w:val="24"/>
                              </w:rPr>
                              <w:t>eligible</w:t>
                            </w:r>
                            <w:r>
                              <w:rPr>
                                <w:spacing w:val="2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4"/>
                                <w:szCs w:val="24"/>
                              </w:rPr>
                              <w:t>individuals</w:t>
                            </w:r>
                            <w:r>
                              <w:rPr>
                                <w:spacing w:val="5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>who,</w:t>
                            </w:r>
                            <w:r>
                              <w:rPr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  <w:szCs w:val="24"/>
                              </w:rPr>
                              <w:t>due</w:t>
                            </w:r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  <w:szCs w:val="24"/>
                              </w:rPr>
                              <w:t>their</w:t>
                            </w:r>
                            <w:r>
                              <w:rPr>
                                <w:spacing w:val="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spacing w:val="-6"/>
                                <w:sz w:val="24"/>
                                <w:szCs w:val="24"/>
                              </w:rPr>
                              <w:t>edi</w:t>
                            </w:r>
                            <w:r>
                              <w:rPr>
                                <w:spacing w:val="26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pacing w:val="-6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spacing w:val="8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  <w:szCs w:val="24"/>
                              </w:rPr>
                              <w:t>condition,</w:t>
                            </w:r>
                            <w:r>
                              <w:rPr>
                                <w:spacing w:val="2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>should</w:t>
                            </w:r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  <w:szCs w:val="24"/>
                              </w:rPr>
                              <w:t>not</w:t>
                            </w:r>
                            <w:r>
                              <w:rPr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>present</w:t>
                            </w:r>
                            <w:r>
                              <w:rPr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>at</w:t>
                            </w:r>
                            <w:r>
                              <w:rPr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  <w:szCs w:val="24"/>
                              </w:rPr>
                              <w:t>pharmacy,</w:t>
                            </w:r>
                            <w:r>
                              <w:rPr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>or at</w:t>
                            </w:r>
                            <w:r>
                              <w:rPr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>dispensing</w:t>
                            </w:r>
                            <w:r>
                              <w:rPr>
                                <w:spacing w:val="2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 xml:space="preserve">doctor </w:t>
                            </w:r>
                            <w:r>
                              <w:rPr>
                                <w:spacing w:val="-5"/>
                                <w:sz w:val="24"/>
                                <w:szCs w:val="24"/>
                              </w:rPr>
                              <w:t>dispensary,</w:t>
                            </w:r>
                            <w:r>
                              <w:rPr>
                                <w:spacing w:val="2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  <w:szCs w:val="24"/>
                              </w:rPr>
                              <w:t>and</w:t>
                            </w:r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where</w:t>
                            </w:r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>there</w:t>
                            </w:r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>is</w:t>
                            </w:r>
                            <w:r>
                              <w:rPr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>no</w:t>
                            </w:r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  <w:szCs w:val="24"/>
                              </w:rPr>
                              <w:t>other</w:t>
                            </w:r>
                            <w:r>
                              <w:rPr>
                                <w:spacing w:val="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person</w:t>
                            </w:r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who</w:t>
                            </w:r>
                            <w:r>
                              <w:rPr>
                                <w:spacing w:val="3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can</w:t>
                            </w:r>
                            <w:r>
                              <w:rPr>
                                <w:spacing w:val="6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collect</w:t>
                            </w:r>
                            <w:r>
                              <w:rPr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  <w:szCs w:val="24"/>
                              </w:rPr>
                              <w:t>item</w:t>
                            </w:r>
                            <w:r>
                              <w:rPr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>from</w:t>
                            </w:r>
                            <w:r>
                              <w:rPr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pharmacy</w:t>
                            </w:r>
                            <w:r>
                              <w:rPr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  <w:szCs w:val="24"/>
                              </w:rPr>
                              <w:t>and</w:t>
                            </w:r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4"/>
                                <w:szCs w:val="24"/>
                              </w:rPr>
                              <w:t>deliver</w:t>
                            </w:r>
                            <w:r>
                              <w:rPr>
                                <w:spacing w:val="2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>it</w:t>
                            </w:r>
                            <w:r>
                              <w:rPr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clinical</w:t>
                            </w:r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  <w:szCs w:val="24"/>
                              </w:rPr>
                              <w:t>extremely</w:t>
                            </w:r>
                            <w:r>
                              <w:rPr>
                                <w:spacing w:val="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  <w:szCs w:val="24"/>
                              </w:rPr>
                              <w:t>vulnerable</w:t>
                            </w:r>
                            <w:r>
                              <w:rPr>
                                <w:spacing w:val="3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>person’s</w:t>
                            </w:r>
                            <w:r>
                              <w:rPr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24"/>
                                <w:szCs w:val="24"/>
                              </w:rPr>
                              <w:t>door.</w:t>
                            </w:r>
                          </w:p>
                          <w:p w:rsidR="00C10F97" w:rsidRDefault="00C10F97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06"/>
                              </w:tabs>
                              <w:kinsoku w:val="0"/>
                              <w:overflowPunct w:val="0"/>
                              <w:spacing w:before="128"/>
                              <w:rPr>
                                <w:spacing w:val="-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  <w:szCs w:val="24"/>
                              </w:rPr>
                              <w:t>This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service</w:t>
                            </w:r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>will</w:t>
                            </w:r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  <w:szCs w:val="24"/>
                              </w:rPr>
                              <w:t>continue</w:t>
                            </w:r>
                            <w:r>
                              <w:rPr>
                                <w:spacing w:val="2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  <w:szCs w:val="24"/>
                              </w:rPr>
                              <w:t>until</w:t>
                            </w:r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  <w:szCs w:val="24"/>
                              </w:rPr>
                              <w:t>COVID-19</w:t>
                            </w:r>
                            <w:r>
                              <w:rPr>
                                <w:spacing w:val="2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  <w:szCs w:val="24"/>
                              </w:rPr>
                              <w:t>outbreak</w:t>
                            </w:r>
                            <w:r>
                              <w:rPr>
                                <w:spacing w:val="3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  <w:szCs w:val="24"/>
                              </w:rPr>
                              <w:t>has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subsided</w:t>
                            </w:r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  <w:szCs w:val="24"/>
                              </w:rPr>
                              <w:t>and</w:t>
                            </w:r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  <w:szCs w:val="24"/>
                              </w:rPr>
                              <w:t>Government</w:t>
                            </w:r>
                            <w:r>
                              <w:rPr>
                                <w:spacing w:val="4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  <w:szCs w:val="24"/>
                              </w:rPr>
                              <w:t>decides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  <w:szCs w:val="24"/>
                              </w:rPr>
                              <w:t>that</w:t>
                            </w:r>
                            <w:r>
                              <w:rPr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community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>pharmacies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  <w:szCs w:val="24"/>
                              </w:rPr>
                              <w:t>and</w:t>
                            </w:r>
                          </w:p>
                          <w:p w:rsidR="00C10F97" w:rsidRDefault="00C10F97">
                            <w:pPr>
                              <w:pStyle w:val="BodyText"/>
                              <w:kinsoku w:val="0"/>
                              <w:overflowPunct w:val="0"/>
                              <w:spacing w:before="12"/>
                              <w:ind w:left="406" w:firstLine="0"/>
                              <w:rPr>
                                <w:spacing w:val="-1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>dispensing</w:t>
                            </w:r>
                            <w:proofErr w:type="gramEnd"/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practices</w:t>
                            </w:r>
                            <w:r>
                              <w:rPr>
                                <w:spacing w:val="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are</w:t>
                            </w:r>
                            <w:r>
                              <w:rPr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>no</w:t>
                            </w:r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  <w:szCs w:val="24"/>
                              </w:rPr>
                              <w:t>longer</w:t>
                            </w:r>
                            <w:r>
                              <w:rPr>
                                <w:spacing w:val="2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  <w:szCs w:val="24"/>
                              </w:rPr>
                              <w:t>required</w:t>
                            </w:r>
                            <w:r>
                              <w:rPr>
                                <w:spacing w:val="2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  <w:szCs w:val="24"/>
                              </w:rPr>
                              <w:t>provide</w:t>
                            </w:r>
                            <w:r>
                              <w:rPr>
                                <w:spacing w:val="2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home</w:t>
                            </w:r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  <w:szCs w:val="24"/>
                              </w:rPr>
                              <w:t>delivery</w:t>
                            </w:r>
                            <w:r>
                              <w:rPr>
                                <w:spacing w:val="3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services.</w:t>
                            </w:r>
                          </w:p>
                          <w:p w:rsidR="00C10F97" w:rsidRDefault="00C10F97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06"/>
                              </w:tabs>
                              <w:kinsoku w:val="0"/>
                              <w:overflowPunct w:val="0"/>
                              <w:spacing w:before="124"/>
                              <w:rPr>
                                <w:spacing w:val="-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Where</w:t>
                            </w:r>
                            <w:r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>there</w:t>
                            </w:r>
                            <w:r>
                              <w:rPr>
                                <w:spacing w:val="2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>is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>no</w:t>
                            </w:r>
                            <w:r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4"/>
                                <w:szCs w:val="24"/>
                              </w:rPr>
                              <w:t>family,</w:t>
                            </w:r>
                            <w:r>
                              <w:rPr>
                                <w:spacing w:val="2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  <w:szCs w:val="24"/>
                              </w:rPr>
                              <w:t>friend,</w:t>
                            </w:r>
                            <w:r>
                              <w:rPr>
                                <w:spacing w:val="2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4"/>
                                <w:szCs w:val="24"/>
                              </w:rPr>
                              <w:t>neighbour</w:t>
                            </w:r>
                            <w:r>
                              <w:rPr>
                                <w:spacing w:val="2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 xml:space="preserve">or </w:t>
                            </w:r>
                            <w:r>
                              <w:rPr>
                                <w:spacing w:val="-4"/>
                                <w:sz w:val="24"/>
                                <w:szCs w:val="24"/>
                              </w:rPr>
                              <w:t>carer,</w:t>
                            </w:r>
                            <w:r>
                              <w:rPr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pharmacy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>or dispensing</w:t>
                            </w:r>
                            <w:r>
                              <w:rPr>
                                <w:spacing w:val="2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>doctor</w:t>
                            </w:r>
                            <w:r>
                              <w:rPr>
                                <w:spacing w:val="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  <w:szCs w:val="24"/>
                              </w:rPr>
                              <w:t>team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must</w:t>
                            </w:r>
                            <w:r>
                              <w:rPr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  <w:szCs w:val="24"/>
                              </w:rPr>
                              <w:t>advise</w:t>
                            </w:r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  <w:szCs w:val="24"/>
                              </w:rPr>
                              <w:t>patient</w:t>
                            </w:r>
                            <w:r>
                              <w:rPr>
                                <w:spacing w:val="2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>potential</w:t>
                            </w:r>
                          </w:p>
                          <w:p w:rsidR="00C10F97" w:rsidRDefault="00C10F97">
                            <w:pPr>
                              <w:pStyle w:val="BodyText"/>
                              <w:kinsoku w:val="0"/>
                              <w:overflowPunct w:val="0"/>
                              <w:spacing w:before="12"/>
                              <w:ind w:left="406" w:firstLine="0"/>
                              <w:rPr>
                                <w:spacing w:val="-5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>for</w:t>
                            </w:r>
                            <w:r>
                              <w:rPr>
                                <w:spacing w:val="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>local</w:t>
                            </w:r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4"/>
                                <w:szCs w:val="24"/>
                              </w:rPr>
                              <w:t>volunteer</w:t>
                            </w:r>
                            <w:r>
                              <w:rPr>
                                <w:spacing w:val="4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act</w:t>
                            </w:r>
                            <w:r>
                              <w:rPr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>on</w:t>
                            </w:r>
                            <w:r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>pharmacy’s/dispensing</w:t>
                            </w:r>
                            <w:r>
                              <w:rPr>
                                <w:spacing w:val="2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>doctor</w:t>
                            </w:r>
                            <w:r>
                              <w:rPr>
                                <w:spacing w:val="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>team’s</w:t>
                            </w:r>
                            <w:r>
                              <w:rPr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  <w:szCs w:val="24"/>
                              </w:rPr>
                              <w:t>behalf.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4" o:spid="_x0000_s1035" type="#_x0000_t202" style="width:727.2pt;height:17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" filled="f" strokecolor="#0071ce" strokeweight="1.6pt">
                <v:textbox inset="0,0,0,0">
                  <w:txbxContent>
                    <w:p w:rsidR="00C10F97" w:rsidRDefault="00C10F97">
                      <w:pPr>
                        <w:pStyle w:val="BodyText"/>
                        <w:kinsoku w:val="0"/>
                        <w:overflowPunct w:val="0"/>
                        <w:spacing w:before="6"/>
                        <w:ind w:left="0" w:firstLine="0"/>
                        <w:rPr>
                          <w:sz w:val="27"/>
                          <w:szCs w:val="27"/>
                        </w:rPr>
                      </w:pPr>
                    </w:p>
                    <w:p w:rsidR="00C10F97" w:rsidRDefault="00C10F97"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val="left" w:pos="406"/>
                        </w:tabs>
                        <w:kinsoku w:val="0"/>
                        <w:overflowPunct w:val="0"/>
                        <w:spacing w:line="250" w:lineRule="auto"/>
                        <w:ind w:right="198"/>
                        <w:rPr>
                          <w:spacing w:val="-3"/>
                          <w:sz w:val="24"/>
                          <w:szCs w:val="24"/>
                        </w:rPr>
                      </w:pPr>
                      <w:r>
                        <w:rPr>
                          <w:spacing w:val="-3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0"/>
                          <w:sz w:val="24"/>
                          <w:szCs w:val="24"/>
                        </w:rPr>
                        <w:t>NHS</w:t>
                      </w:r>
                      <w:r>
                        <w:rPr>
                          <w:spacing w:val="2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4"/>
                          <w:sz w:val="24"/>
                          <w:szCs w:val="24"/>
                        </w:rPr>
                        <w:t>has</w:t>
                      </w:r>
                      <w:r>
                        <w:rPr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4"/>
                          <w:sz w:val="24"/>
                          <w:szCs w:val="24"/>
                        </w:rPr>
                        <w:t>put</w:t>
                      </w:r>
                      <w:r>
                        <w:rPr>
                          <w:spacing w:val="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3"/>
                          <w:sz w:val="24"/>
                          <w:szCs w:val="24"/>
                        </w:rPr>
                        <w:t>in</w:t>
                      </w:r>
                      <w:r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3"/>
                          <w:sz w:val="24"/>
                          <w:szCs w:val="24"/>
                        </w:rPr>
                        <w:t>place</w:t>
                      </w:r>
                      <w:r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4"/>
                          <w:sz w:val="24"/>
                          <w:szCs w:val="24"/>
                        </w:rPr>
                        <w:t>arrangements</w:t>
                      </w:r>
                      <w:r>
                        <w:rPr>
                          <w:spacing w:val="2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3"/>
                          <w:sz w:val="24"/>
                          <w:szCs w:val="24"/>
                        </w:rPr>
                        <w:t>for</w:t>
                      </w:r>
                      <w:r>
                        <w:rPr>
                          <w:spacing w:val="1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6"/>
                          <w:sz w:val="24"/>
                          <w:szCs w:val="24"/>
                        </w:rPr>
                        <w:t>individuals</w:t>
                      </w:r>
                      <w:r>
                        <w:rPr>
                          <w:spacing w:val="5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5"/>
                          <w:sz w:val="24"/>
                          <w:szCs w:val="24"/>
                        </w:rPr>
                        <w:t>have</w:t>
                      </w:r>
                      <w:r>
                        <w:rPr>
                          <w:spacing w:val="2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3"/>
                          <w:sz w:val="24"/>
                          <w:szCs w:val="24"/>
                        </w:rPr>
                        <w:t>medicines</w:t>
                      </w:r>
                      <w:r>
                        <w:rPr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5"/>
                          <w:sz w:val="24"/>
                          <w:szCs w:val="24"/>
                        </w:rPr>
                        <w:t>delivered</w:t>
                      </w:r>
                      <w:r>
                        <w:rPr>
                          <w:spacing w:val="3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3"/>
                          <w:sz w:val="24"/>
                          <w:szCs w:val="24"/>
                        </w:rPr>
                        <w:t>by</w:t>
                      </w:r>
                      <w:r>
                        <w:rPr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3"/>
                          <w:sz w:val="24"/>
                          <w:szCs w:val="24"/>
                        </w:rPr>
                        <w:t>local</w:t>
                      </w:r>
                      <w:r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community</w:t>
                      </w:r>
                      <w:r>
                        <w:rPr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3"/>
                          <w:sz w:val="24"/>
                          <w:szCs w:val="24"/>
                        </w:rPr>
                        <w:t>pharmacies</w:t>
                      </w:r>
                      <w:r>
                        <w:rPr>
                          <w:spacing w:val="2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4"/>
                          <w:sz w:val="24"/>
                          <w:szCs w:val="24"/>
                        </w:rPr>
                        <w:t>and</w:t>
                      </w:r>
                      <w:r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dispensing</w:t>
                      </w:r>
                      <w:r>
                        <w:rPr>
                          <w:spacing w:val="9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doctors</w:t>
                      </w:r>
                      <w:r>
                        <w:rPr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4"/>
                          <w:sz w:val="24"/>
                          <w:szCs w:val="24"/>
                        </w:rPr>
                        <w:t>during</w:t>
                      </w:r>
                      <w:r>
                        <w:rPr>
                          <w:spacing w:val="2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3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4"/>
                          <w:sz w:val="24"/>
                          <w:szCs w:val="24"/>
                        </w:rPr>
                        <w:t>COVID-19</w:t>
                      </w:r>
                      <w:r>
                        <w:rPr>
                          <w:spacing w:val="2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5"/>
                          <w:sz w:val="24"/>
                          <w:szCs w:val="24"/>
                        </w:rPr>
                        <w:t>outbreak,</w:t>
                      </w:r>
                      <w:r>
                        <w:rPr>
                          <w:spacing w:val="4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3"/>
                          <w:sz w:val="24"/>
                          <w:szCs w:val="24"/>
                        </w:rPr>
                        <w:t>if</w:t>
                      </w:r>
                      <w:r>
                        <w:rPr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4"/>
                          <w:sz w:val="24"/>
                          <w:szCs w:val="24"/>
                        </w:rPr>
                        <w:t>they</w:t>
                      </w:r>
                      <w:r>
                        <w:rPr>
                          <w:spacing w:val="2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5"/>
                          <w:sz w:val="24"/>
                          <w:szCs w:val="24"/>
                        </w:rPr>
                        <w:t>have</w:t>
                      </w:r>
                      <w:r>
                        <w:rPr>
                          <w:spacing w:val="2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3"/>
                          <w:sz w:val="24"/>
                          <w:szCs w:val="24"/>
                        </w:rPr>
                        <w:t>requested</w:t>
                      </w:r>
                      <w:r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5"/>
                          <w:sz w:val="24"/>
                          <w:szCs w:val="24"/>
                        </w:rPr>
                        <w:t>help</w:t>
                      </w:r>
                      <w:r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with</w:t>
                      </w:r>
                      <w:r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4"/>
                          <w:sz w:val="24"/>
                          <w:szCs w:val="24"/>
                        </w:rPr>
                        <w:t>this</w:t>
                      </w:r>
                      <w:r>
                        <w:rPr>
                          <w:spacing w:val="2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5"/>
                          <w:sz w:val="24"/>
                          <w:szCs w:val="24"/>
                        </w:rPr>
                        <w:t>via</w:t>
                      </w:r>
                      <w:r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3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5"/>
                          <w:sz w:val="24"/>
                          <w:szCs w:val="24"/>
                        </w:rPr>
                        <w:t>Government</w:t>
                      </w:r>
                      <w:r>
                        <w:rPr>
                          <w:spacing w:val="4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3"/>
                          <w:sz w:val="24"/>
                          <w:szCs w:val="24"/>
                        </w:rPr>
                        <w:t>support</w:t>
                      </w:r>
                      <w:r>
                        <w:rPr>
                          <w:spacing w:val="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3"/>
                          <w:sz w:val="24"/>
                          <w:szCs w:val="24"/>
                        </w:rPr>
                        <w:t>website.</w:t>
                      </w:r>
                    </w:p>
                    <w:p w:rsidR="00C10F97" w:rsidRDefault="00C10F97"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val="left" w:pos="406"/>
                        </w:tabs>
                        <w:kinsoku w:val="0"/>
                        <w:overflowPunct w:val="0"/>
                        <w:spacing w:before="112" w:line="250" w:lineRule="auto"/>
                        <w:ind w:right="294"/>
                        <w:rPr>
                          <w:spacing w:val="-7"/>
                          <w:sz w:val="24"/>
                          <w:szCs w:val="24"/>
                        </w:rPr>
                      </w:pPr>
                      <w:r>
                        <w:rPr>
                          <w:spacing w:val="-6"/>
                          <w:sz w:val="24"/>
                          <w:szCs w:val="24"/>
                        </w:rPr>
                        <w:t>Medicines</w:t>
                      </w:r>
                      <w:r>
                        <w:rPr>
                          <w:spacing w:val="3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are</w:t>
                      </w:r>
                      <w:r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5"/>
                          <w:sz w:val="24"/>
                          <w:szCs w:val="24"/>
                        </w:rPr>
                        <w:t>being</w:t>
                      </w:r>
                      <w:r>
                        <w:rPr>
                          <w:spacing w:val="2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5"/>
                          <w:sz w:val="24"/>
                          <w:szCs w:val="24"/>
                        </w:rPr>
                        <w:t>delivered</w:t>
                      </w:r>
                      <w:r>
                        <w:rPr>
                          <w:spacing w:val="2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3"/>
                          <w:sz w:val="24"/>
                          <w:szCs w:val="24"/>
                        </w:rPr>
                        <w:t>by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community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pharmacies,</w:t>
                      </w:r>
                      <w:r>
                        <w:rPr>
                          <w:spacing w:val="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3"/>
                          <w:sz w:val="24"/>
                          <w:szCs w:val="24"/>
                        </w:rPr>
                        <w:t>or dispensing</w:t>
                      </w:r>
                      <w:r>
                        <w:rPr>
                          <w:spacing w:val="2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doctors,</w:t>
                      </w:r>
                      <w:r>
                        <w:rPr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6"/>
                          <w:sz w:val="24"/>
                          <w:szCs w:val="24"/>
                        </w:rPr>
                        <w:t>eligible</w:t>
                      </w:r>
                      <w:r>
                        <w:rPr>
                          <w:spacing w:val="2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6"/>
                          <w:sz w:val="24"/>
                          <w:szCs w:val="24"/>
                        </w:rPr>
                        <w:t>individuals</w:t>
                      </w:r>
                      <w:r>
                        <w:rPr>
                          <w:spacing w:val="5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3"/>
                          <w:sz w:val="24"/>
                          <w:szCs w:val="24"/>
                        </w:rPr>
                        <w:t>who,</w:t>
                      </w:r>
                      <w:r>
                        <w:rPr>
                          <w:spacing w:val="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4"/>
                          <w:sz w:val="24"/>
                          <w:szCs w:val="24"/>
                        </w:rPr>
                        <w:t>due</w:t>
                      </w:r>
                      <w:r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5"/>
                          <w:sz w:val="24"/>
                          <w:szCs w:val="24"/>
                        </w:rPr>
                        <w:t>their</w:t>
                      </w:r>
                      <w:r>
                        <w:rPr>
                          <w:spacing w:val="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7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spacing w:val="-6"/>
                          <w:sz w:val="24"/>
                          <w:szCs w:val="24"/>
                        </w:rPr>
                        <w:t>edi</w:t>
                      </w:r>
                      <w:r>
                        <w:rPr>
                          <w:spacing w:val="26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pacing w:val="-6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spacing w:val="8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4"/>
                          <w:sz w:val="24"/>
                          <w:szCs w:val="24"/>
                        </w:rPr>
                        <w:t>condition,</w:t>
                      </w:r>
                      <w:r>
                        <w:rPr>
                          <w:spacing w:val="2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3"/>
                          <w:sz w:val="24"/>
                          <w:szCs w:val="24"/>
                        </w:rPr>
                        <w:t>should</w:t>
                      </w:r>
                      <w:r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4"/>
                          <w:sz w:val="24"/>
                          <w:szCs w:val="24"/>
                        </w:rPr>
                        <w:t>not</w:t>
                      </w:r>
                      <w:r>
                        <w:rPr>
                          <w:spacing w:val="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3"/>
                          <w:sz w:val="24"/>
                          <w:szCs w:val="24"/>
                        </w:rPr>
                        <w:t>present</w:t>
                      </w:r>
                      <w:r>
                        <w:rPr>
                          <w:spacing w:val="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3"/>
                          <w:sz w:val="24"/>
                          <w:szCs w:val="24"/>
                        </w:rPr>
                        <w:t>at</w:t>
                      </w:r>
                      <w:r>
                        <w:rPr>
                          <w:spacing w:val="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3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4"/>
                          <w:sz w:val="24"/>
                          <w:szCs w:val="24"/>
                        </w:rPr>
                        <w:t>pharmacy,</w:t>
                      </w:r>
                      <w:r>
                        <w:rPr>
                          <w:spacing w:val="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3"/>
                          <w:sz w:val="24"/>
                          <w:szCs w:val="24"/>
                        </w:rPr>
                        <w:t>or at</w:t>
                      </w:r>
                      <w:r>
                        <w:rPr>
                          <w:spacing w:val="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3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3"/>
                          <w:sz w:val="24"/>
                          <w:szCs w:val="24"/>
                        </w:rPr>
                        <w:t>dispensing</w:t>
                      </w:r>
                      <w:r>
                        <w:rPr>
                          <w:spacing w:val="2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3"/>
                          <w:sz w:val="24"/>
                          <w:szCs w:val="24"/>
                        </w:rPr>
                        <w:t xml:space="preserve">doctor </w:t>
                      </w:r>
                      <w:r>
                        <w:rPr>
                          <w:spacing w:val="-5"/>
                          <w:sz w:val="24"/>
                          <w:szCs w:val="24"/>
                        </w:rPr>
                        <w:t>dispensary,</w:t>
                      </w:r>
                      <w:r>
                        <w:rPr>
                          <w:spacing w:val="2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4"/>
                          <w:sz w:val="24"/>
                          <w:szCs w:val="24"/>
                        </w:rPr>
                        <w:t>and</w:t>
                      </w:r>
                      <w:r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where</w:t>
                      </w:r>
                      <w:r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3"/>
                          <w:sz w:val="24"/>
                          <w:szCs w:val="24"/>
                        </w:rPr>
                        <w:t>there</w:t>
                      </w:r>
                      <w:r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3"/>
                          <w:sz w:val="24"/>
                          <w:szCs w:val="24"/>
                        </w:rPr>
                        <w:t>is</w:t>
                      </w:r>
                      <w:r>
                        <w:rPr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3"/>
                          <w:sz w:val="24"/>
                          <w:szCs w:val="24"/>
                        </w:rPr>
                        <w:t>no</w:t>
                      </w:r>
                      <w:r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5"/>
                          <w:sz w:val="24"/>
                          <w:szCs w:val="24"/>
                        </w:rPr>
                        <w:t>other</w:t>
                      </w:r>
                      <w:r>
                        <w:rPr>
                          <w:spacing w:val="1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person</w:t>
                      </w:r>
                      <w:r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who</w:t>
                      </w:r>
                      <w:r>
                        <w:rPr>
                          <w:spacing w:val="3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can</w:t>
                      </w:r>
                      <w:r>
                        <w:rPr>
                          <w:spacing w:val="6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collect</w:t>
                      </w:r>
                      <w:r>
                        <w:rPr>
                          <w:spacing w:val="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3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4"/>
                          <w:sz w:val="24"/>
                          <w:szCs w:val="24"/>
                        </w:rPr>
                        <w:t>item</w:t>
                      </w:r>
                      <w:r>
                        <w:rPr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3"/>
                          <w:sz w:val="24"/>
                          <w:szCs w:val="24"/>
                        </w:rPr>
                        <w:t>from</w:t>
                      </w:r>
                      <w:r>
                        <w:rPr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3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pharmacy</w:t>
                      </w:r>
                      <w:r>
                        <w:rPr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4"/>
                          <w:sz w:val="24"/>
                          <w:szCs w:val="24"/>
                        </w:rPr>
                        <w:t>and</w:t>
                      </w:r>
                      <w:r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6"/>
                          <w:sz w:val="24"/>
                          <w:szCs w:val="24"/>
                        </w:rPr>
                        <w:t>deliver</w:t>
                      </w:r>
                      <w:r>
                        <w:rPr>
                          <w:spacing w:val="2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3"/>
                          <w:sz w:val="24"/>
                          <w:szCs w:val="24"/>
                        </w:rPr>
                        <w:t>it</w:t>
                      </w:r>
                      <w:r>
                        <w:rPr>
                          <w:spacing w:val="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3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clinical</w:t>
                      </w:r>
                      <w:r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4"/>
                          <w:sz w:val="24"/>
                          <w:szCs w:val="24"/>
                        </w:rPr>
                        <w:t>extremely</w:t>
                      </w:r>
                      <w:r>
                        <w:rPr>
                          <w:spacing w:val="2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5"/>
                          <w:sz w:val="24"/>
                          <w:szCs w:val="24"/>
                        </w:rPr>
                        <w:t>vulnerable</w:t>
                      </w:r>
                      <w:r>
                        <w:rPr>
                          <w:spacing w:val="3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3"/>
                          <w:sz w:val="24"/>
                          <w:szCs w:val="24"/>
                        </w:rPr>
                        <w:t>person’s</w:t>
                      </w:r>
                      <w:r>
                        <w:rPr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7"/>
                          <w:sz w:val="24"/>
                          <w:szCs w:val="24"/>
                        </w:rPr>
                        <w:t>door.</w:t>
                      </w:r>
                    </w:p>
                    <w:p w:rsidR="00C10F97" w:rsidRDefault="00C10F97"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val="left" w:pos="406"/>
                        </w:tabs>
                        <w:kinsoku w:val="0"/>
                        <w:overflowPunct w:val="0"/>
                        <w:spacing w:before="128"/>
                        <w:rPr>
                          <w:spacing w:val="-4"/>
                          <w:sz w:val="24"/>
                          <w:szCs w:val="24"/>
                        </w:rPr>
                      </w:pPr>
                      <w:r>
                        <w:rPr>
                          <w:spacing w:val="-4"/>
                          <w:sz w:val="24"/>
                          <w:szCs w:val="24"/>
                        </w:rPr>
                        <w:t>This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service</w:t>
                      </w:r>
                      <w:r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3"/>
                          <w:sz w:val="24"/>
                          <w:szCs w:val="24"/>
                        </w:rPr>
                        <w:t>will</w:t>
                      </w:r>
                      <w:r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4"/>
                          <w:sz w:val="24"/>
                          <w:szCs w:val="24"/>
                        </w:rPr>
                        <w:t>continue</w:t>
                      </w:r>
                      <w:r>
                        <w:rPr>
                          <w:spacing w:val="2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5"/>
                          <w:sz w:val="24"/>
                          <w:szCs w:val="24"/>
                        </w:rPr>
                        <w:t>until</w:t>
                      </w:r>
                      <w:r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3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4"/>
                          <w:sz w:val="24"/>
                          <w:szCs w:val="24"/>
                        </w:rPr>
                        <w:t>COVID-19</w:t>
                      </w:r>
                      <w:r>
                        <w:rPr>
                          <w:spacing w:val="2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5"/>
                          <w:sz w:val="24"/>
                          <w:szCs w:val="24"/>
                        </w:rPr>
                        <w:t>outbreak</w:t>
                      </w:r>
                      <w:r>
                        <w:rPr>
                          <w:spacing w:val="3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4"/>
                          <w:sz w:val="24"/>
                          <w:szCs w:val="24"/>
                        </w:rPr>
                        <w:t>has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subsided</w:t>
                      </w:r>
                      <w:r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4"/>
                          <w:sz w:val="24"/>
                          <w:szCs w:val="24"/>
                        </w:rPr>
                        <w:t>and</w:t>
                      </w:r>
                      <w:r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5"/>
                          <w:sz w:val="24"/>
                          <w:szCs w:val="24"/>
                        </w:rPr>
                        <w:t>Government</w:t>
                      </w:r>
                      <w:r>
                        <w:rPr>
                          <w:spacing w:val="4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4"/>
                          <w:sz w:val="24"/>
                          <w:szCs w:val="24"/>
                        </w:rPr>
                        <w:t>decides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4"/>
                          <w:sz w:val="24"/>
                          <w:szCs w:val="24"/>
                        </w:rPr>
                        <w:t>that</w:t>
                      </w:r>
                      <w:r>
                        <w:rPr>
                          <w:spacing w:val="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community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3"/>
                          <w:sz w:val="24"/>
                          <w:szCs w:val="24"/>
                        </w:rPr>
                        <w:t>pharmacies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4"/>
                          <w:sz w:val="24"/>
                          <w:szCs w:val="24"/>
                        </w:rPr>
                        <w:t>and</w:t>
                      </w:r>
                    </w:p>
                    <w:p w:rsidR="00C10F97" w:rsidRDefault="00C10F97">
                      <w:pPr>
                        <w:pStyle w:val="BodyText"/>
                        <w:kinsoku w:val="0"/>
                        <w:overflowPunct w:val="0"/>
                        <w:spacing w:before="12"/>
                        <w:ind w:left="406" w:firstLine="0"/>
                        <w:rPr>
                          <w:spacing w:val="-1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spacing w:val="-3"/>
                          <w:sz w:val="24"/>
                          <w:szCs w:val="24"/>
                        </w:rPr>
                        <w:t>dispensing</w:t>
                      </w:r>
                      <w:proofErr w:type="gramEnd"/>
                      <w:r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practices</w:t>
                      </w:r>
                      <w:r>
                        <w:rPr>
                          <w:spacing w:val="2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are</w:t>
                      </w:r>
                      <w:r>
                        <w:rPr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3"/>
                          <w:sz w:val="24"/>
                          <w:szCs w:val="24"/>
                        </w:rPr>
                        <w:t>no</w:t>
                      </w:r>
                      <w:r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5"/>
                          <w:sz w:val="24"/>
                          <w:szCs w:val="24"/>
                        </w:rPr>
                        <w:t>longer</w:t>
                      </w:r>
                      <w:r>
                        <w:rPr>
                          <w:spacing w:val="2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4"/>
                          <w:sz w:val="24"/>
                          <w:szCs w:val="24"/>
                        </w:rPr>
                        <w:t>required</w:t>
                      </w:r>
                      <w:r>
                        <w:rPr>
                          <w:spacing w:val="2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5"/>
                          <w:sz w:val="24"/>
                          <w:szCs w:val="24"/>
                        </w:rPr>
                        <w:t>provide</w:t>
                      </w:r>
                      <w:r>
                        <w:rPr>
                          <w:spacing w:val="2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home</w:t>
                      </w:r>
                      <w:r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5"/>
                          <w:sz w:val="24"/>
                          <w:szCs w:val="24"/>
                        </w:rPr>
                        <w:t>delivery</w:t>
                      </w:r>
                      <w:r>
                        <w:rPr>
                          <w:spacing w:val="3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services.</w:t>
                      </w:r>
                    </w:p>
                    <w:p w:rsidR="00C10F97" w:rsidRDefault="00C10F97"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val="left" w:pos="406"/>
                        </w:tabs>
                        <w:kinsoku w:val="0"/>
                        <w:overflowPunct w:val="0"/>
                        <w:spacing w:before="124"/>
                        <w:rPr>
                          <w:spacing w:val="-3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Where</w:t>
                      </w:r>
                      <w:r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3"/>
                          <w:sz w:val="24"/>
                          <w:szCs w:val="24"/>
                        </w:rPr>
                        <w:t>there</w:t>
                      </w:r>
                      <w:r>
                        <w:rPr>
                          <w:spacing w:val="2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3"/>
                          <w:sz w:val="24"/>
                          <w:szCs w:val="24"/>
                        </w:rPr>
                        <w:t>is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3"/>
                          <w:sz w:val="24"/>
                          <w:szCs w:val="24"/>
                        </w:rPr>
                        <w:t>no</w:t>
                      </w:r>
                      <w:r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6"/>
                          <w:sz w:val="24"/>
                          <w:szCs w:val="24"/>
                        </w:rPr>
                        <w:t>family,</w:t>
                      </w:r>
                      <w:r>
                        <w:rPr>
                          <w:spacing w:val="2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4"/>
                          <w:sz w:val="24"/>
                          <w:szCs w:val="24"/>
                        </w:rPr>
                        <w:t>friend,</w:t>
                      </w:r>
                      <w:r>
                        <w:rPr>
                          <w:spacing w:val="2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6"/>
                          <w:sz w:val="24"/>
                          <w:szCs w:val="24"/>
                        </w:rPr>
                        <w:t>neighbour</w:t>
                      </w:r>
                      <w:r>
                        <w:rPr>
                          <w:spacing w:val="2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3"/>
                          <w:sz w:val="24"/>
                          <w:szCs w:val="24"/>
                        </w:rPr>
                        <w:t xml:space="preserve">or </w:t>
                      </w:r>
                      <w:r>
                        <w:rPr>
                          <w:spacing w:val="-4"/>
                          <w:sz w:val="24"/>
                          <w:szCs w:val="24"/>
                        </w:rPr>
                        <w:t>carer,</w:t>
                      </w:r>
                      <w:r>
                        <w:rPr>
                          <w:spacing w:val="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3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pharmacy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3"/>
                          <w:sz w:val="24"/>
                          <w:szCs w:val="24"/>
                        </w:rPr>
                        <w:t>or dispensing</w:t>
                      </w:r>
                      <w:r>
                        <w:rPr>
                          <w:spacing w:val="2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3"/>
                          <w:sz w:val="24"/>
                          <w:szCs w:val="24"/>
                        </w:rPr>
                        <w:t>doctor</w:t>
                      </w:r>
                      <w:r>
                        <w:rPr>
                          <w:spacing w:val="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4"/>
                          <w:sz w:val="24"/>
                          <w:szCs w:val="24"/>
                        </w:rPr>
                        <w:t>team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must</w:t>
                      </w:r>
                      <w:r>
                        <w:rPr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4"/>
                          <w:sz w:val="24"/>
                          <w:szCs w:val="24"/>
                        </w:rPr>
                        <w:t>advise</w:t>
                      </w:r>
                      <w:r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3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5"/>
                          <w:sz w:val="24"/>
                          <w:szCs w:val="24"/>
                        </w:rPr>
                        <w:t>patient</w:t>
                      </w:r>
                      <w:r>
                        <w:rPr>
                          <w:spacing w:val="2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3"/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spacing w:val="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3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3"/>
                          <w:sz w:val="24"/>
                          <w:szCs w:val="24"/>
                        </w:rPr>
                        <w:t>potential</w:t>
                      </w:r>
                    </w:p>
                    <w:p w:rsidR="00C10F97" w:rsidRDefault="00C10F97">
                      <w:pPr>
                        <w:pStyle w:val="BodyText"/>
                        <w:kinsoku w:val="0"/>
                        <w:overflowPunct w:val="0"/>
                        <w:spacing w:before="12"/>
                        <w:ind w:left="406" w:firstLine="0"/>
                        <w:rPr>
                          <w:spacing w:val="-5"/>
                          <w:sz w:val="24"/>
                          <w:szCs w:val="24"/>
                        </w:rPr>
                      </w:pPr>
                      <w:r>
                        <w:rPr>
                          <w:spacing w:val="-3"/>
                          <w:sz w:val="24"/>
                          <w:szCs w:val="24"/>
                        </w:rPr>
                        <w:t>for</w:t>
                      </w:r>
                      <w:r>
                        <w:rPr>
                          <w:spacing w:val="1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3"/>
                          <w:sz w:val="24"/>
                          <w:szCs w:val="24"/>
                        </w:rPr>
                        <w:t>local</w:t>
                      </w:r>
                      <w:r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6"/>
                          <w:sz w:val="24"/>
                          <w:szCs w:val="24"/>
                        </w:rPr>
                        <w:t>volunteer</w:t>
                      </w:r>
                      <w:r>
                        <w:rPr>
                          <w:spacing w:val="4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act</w:t>
                      </w:r>
                      <w:r>
                        <w:rPr>
                          <w:spacing w:val="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3"/>
                          <w:sz w:val="24"/>
                          <w:szCs w:val="24"/>
                        </w:rPr>
                        <w:t>on</w:t>
                      </w:r>
                      <w:r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3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3"/>
                          <w:sz w:val="24"/>
                          <w:szCs w:val="24"/>
                        </w:rPr>
                        <w:t>pharmacy’s/dispensing</w:t>
                      </w:r>
                      <w:r>
                        <w:rPr>
                          <w:spacing w:val="2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3"/>
                          <w:sz w:val="24"/>
                          <w:szCs w:val="24"/>
                        </w:rPr>
                        <w:t>doctor</w:t>
                      </w:r>
                      <w:r>
                        <w:rPr>
                          <w:spacing w:val="1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3"/>
                          <w:sz w:val="24"/>
                          <w:szCs w:val="24"/>
                        </w:rPr>
                        <w:t>team’s</w:t>
                      </w:r>
                      <w:r>
                        <w:rPr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5"/>
                          <w:sz w:val="24"/>
                          <w:szCs w:val="24"/>
                        </w:rPr>
                        <w:t>behalf.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10F97" w:rsidRDefault="00C10F9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C10F97" w:rsidRDefault="00C10F9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C10F97" w:rsidRDefault="00C10F9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C10F97" w:rsidRDefault="00C10F97">
      <w:pPr>
        <w:pStyle w:val="BodyText"/>
        <w:kinsoku w:val="0"/>
        <w:overflowPunct w:val="0"/>
        <w:spacing w:before="11"/>
        <w:ind w:left="0" w:firstLine="0"/>
        <w:rPr>
          <w:sz w:val="24"/>
          <w:szCs w:val="24"/>
        </w:rPr>
      </w:pPr>
    </w:p>
    <w:p w:rsidR="00C10F97" w:rsidRDefault="00D71036" w:rsidP="00D71036">
      <w:pPr>
        <w:pStyle w:val="BodyText"/>
        <w:numPr>
          <w:ilvl w:val="0"/>
          <w:numId w:val="5"/>
        </w:numPr>
        <w:tabs>
          <w:tab w:val="left" w:pos="4206"/>
        </w:tabs>
        <w:kinsoku w:val="0"/>
        <w:overflowPunct w:val="0"/>
        <w:spacing w:before="69" w:line="276" w:lineRule="auto"/>
        <w:ind w:right="464"/>
        <w:rPr>
          <w:spacing w:val="-3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2580005</wp:posOffset>
                </wp:positionH>
                <wp:positionV relativeFrom="paragraph">
                  <wp:posOffset>-528955</wp:posOffset>
                </wp:positionV>
                <wp:extent cx="9306560" cy="3677285"/>
                <wp:effectExtent l="0" t="0" r="0" b="0"/>
                <wp:wrapNone/>
                <wp:docPr id="20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06560" cy="3677285"/>
                        </a:xfrm>
                        <a:custGeom>
                          <a:avLst/>
                          <a:gdLst>
                            <a:gd name="T0" fmla="*/ 0 w 14656"/>
                            <a:gd name="T1" fmla="*/ 5792 h 5791"/>
                            <a:gd name="T2" fmla="*/ 14656 w 14656"/>
                            <a:gd name="T3" fmla="*/ 5792 h 5791"/>
                            <a:gd name="T4" fmla="*/ 14656 w 14656"/>
                            <a:gd name="T5" fmla="*/ 0 h 5791"/>
                            <a:gd name="T6" fmla="*/ 0 w 14656"/>
                            <a:gd name="T7" fmla="*/ 0 h 5791"/>
                            <a:gd name="T8" fmla="*/ 0 w 14656"/>
                            <a:gd name="T9" fmla="*/ 5792 h 57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656" h="5791">
                              <a:moveTo>
                                <a:pt x="0" y="5792"/>
                              </a:moveTo>
                              <a:lnTo>
                                <a:pt x="14656" y="5792"/>
                              </a:lnTo>
                              <a:lnTo>
                                <a:pt x="14656" y="0"/>
                              </a:lnTo>
                              <a:lnTo>
                                <a:pt x="0" y="0"/>
                              </a:lnTo>
                              <a:lnTo>
                                <a:pt x="0" y="5792"/>
                              </a:lnTo>
                              <a:close/>
                            </a:path>
                          </a:pathLst>
                        </a:custGeom>
                        <a:noFill/>
                        <a:ln w="20320">
                          <a:solidFill>
                            <a:srgbClr val="4471C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5" o:spid="_x0000_s1026" style="position:absolute;margin-left:203.15pt;margin-top:-41.65pt;width:732.8pt;height:289.5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656,5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" o:allowincell="f" path="m,5792r14656,l14656,,,,,5792xe" filled="f" strokecolor="#4471c4" strokeweight="1.6pt">
                <v:path arrowok="t" o:connecttype="custom" o:connectlocs="0,3677920;9306560,3677920;9306560,0;0,0;0,367792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page">
                  <wp:posOffset>243840</wp:posOffset>
                </wp:positionH>
                <wp:positionV relativeFrom="paragraph">
                  <wp:posOffset>-528955</wp:posOffset>
                </wp:positionV>
                <wp:extent cx="2214880" cy="3677920"/>
                <wp:effectExtent l="0" t="0" r="0" b="0"/>
                <wp:wrapNone/>
                <wp:docPr id="1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4880" cy="3677920"/>
                        </a:xfrm>
                        <a:prstGeom prst="rect">
                          <a:avLst/>
                        </a:prstGeom>
                        <a:solidFill>
                          <a:srgbClr val="0071C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0F97" w:rsidRDefault="00C10F97">
                            <w:pPr>
                              <w:pStyle w:val="BodyText"/>
                              <w:kinsoku w:val="0"/>
                              <w:overflowPunct w:val="0"/>
                              <w:ind w:left="0" w:firstLine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C10F97" w:rsidRDefault="00C10F97">
                            <w:pPr>
                              <w:pStyle w:val="BodyText"/>
                              <w:kinsoku w:val="0"/>
                              <w:overflowPunct w:val="0"/>
                              <w:ind w:left="0" w:firstLine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C10F97" w:rsidRDefault="00C10F97">
                            <w:pPr>
                              <w:pStyle w:val="BodyText"/>
                              <w:kinsoku w:val="0"/>
                              <w:overflowPunct w:val="0"/>
                              <w:ind w:left="0" w:firstLine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C10F97" w:rsidRDefault="00C10F97">
                            <w:pPr>
                              <w:pStyle w:val="BodyText"/>
                              <w:kinsoku w:val="0"/>
                              <w:overflowPunct w:val="0"/>
                              <w:ind w:left="0" w:firstLine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C10F97" w:rsidRDefault="00C10F97">
                            <w:pPr>
                              <w:pStyle w:val="BodyText"/>
                              <w:kinsoku w:val="0"/>
                              <w:overflowPunct w:val="0"/>
                              <w:spacing w:before="8"/>
                              <w:ind w:left="0" w:firstLine="0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C10F97" w:rsidRDefault="00C10F97">
                            <w:pPr>
                              <w:pStyle w:val="BodyText"/>
                              <w:kinsoku w:val="0"/>
                              <w:overflowPunct w:val="0"/>
                              <w:spacing w:line="244" w:lineRule="auto"/>
                              <w:ind w:left="147" w:right="314" w:firstLine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pacing w:val="-1"/>
                              </w:rPr>
                              <w:t>Additional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6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2"/>
                              </w:rPr>
                              <w:t>information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29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</w:rPr>
                              <w:t>about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5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"/>
                              </w:rPr>
                              <w:t>Government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26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"/>
                                <w:sz w:val="28"/>
                                <w:szCs w:val="28"/>
                              </w:rPr>
                              <w:t>Support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1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"/>
                                <w:sz w:val="28"/>
                                <w:szCs w:val="28"/>
                              </w:rPr>
                              <w:t>available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24"/>
                                <w:w w:val="10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1"/>
                              </w:rPr>
                              <w:t>(Highest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</w:rPr>
                              <w:t>Clinical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</w:rPr>
                              <w:t>Risk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27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</w:rPr>
                              <w:t>Group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4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3"/>
                              </w:rPr>
                              <w:t>only)</w:t>
                            </w:r>
                          </w:p>
                          <w:p w:rsidR="00C10F97" w:rsidRDefault="00C10F97">
                            <w:pPr>
                              <w:pStyle w:val="BodyText"/>
                              <w:kinsoku w:val="0"/>
                              <w:overflowPunct w:val="0"/>
                              <w:spacing w:before="10"/>
                              <w:ind w:left="0" w:firstLine="0"/>
                            </w:pPr>
                          </w:p>
                          <w:p w:rsidR="00C10F97" w:rsidRDefault="00C10F97">
                            <w:pPr>
                              <w:pStyle w:val="BodyText"/>
                              <w:kinsoku w:val="0"/>
                              <w:overflowPunct w:val="0"/>
                              <w:spacing w:line="250" w:lineRule="auto"/>
                              <w:ind w:left="147" w:right="858" w:firstLine="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Social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8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contact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8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and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w w:val="10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basic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6" type="#_x0000_t202" style="position:absolute;left:0;text-align:left;margin-left:19.2pt;margin-top:-41.65pt;width:174.4pt;height:289.6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" o:allowincell="f" fillcolor="#0071ce" stroked="f">
                <v:textbox inset="0,0,0,0">
                  <w:txbxContent>
                    <w:p w:rsidR="00C10F97" w:rsidRDefault="00C10F97">
                      <w:pPr>
                        <w:pStyle w:val="BodyText"/>
                        <w:kinsoku w:val="0"/>
                        <w:overflowPunct w:val="0"/>
                        <w:ind w:left="0" w:firstLine="0"/>
                        <w:rPr>
                          <w:sz w:val="28"/>
                          <w:szCs w:val="28"/>
                        </w:rPr>
                      </w:pPr>
                    </w:p>
                    <w:p w:rsidR="00C10F97" w:rsidRDefault="00C10F97">
                      <w:pPr>
                        <w:pStyle w:val="BodyText"/>
                        <w:kinsoku w:val="0"/>
                        <w:overflowPunct w:val="0"/>
                        <w:ind w:left="0" w:firstLine="0"/>
                        <w:rPr>
                          <w:sz w:val="28"/>
                          <w:szCs w:val="28"/>
                        </w:rPr>
                      </w:pPr>
                    </w:p>
                    <w:p w:rsidR="00C10F97" w:rsidRDefault="00C10F97">
                      <w:pPr>
                        <w:pStyle w:val="BodyText"/>
                        <w:kinsoku w:val="0"/>
                        <w:overflowPunct w:val="0"/>
                        <w:ind w:left="0" w:firstLine="0"/>
                        <w:rPr>
                          <w:sz w:val="28"/>
                          <w:szCs w:val="28"/>
                        </w:rPr>
                      </w:pPr>
                    </w:p>
                    <w:p w:rsidR="00C10F97" w:rsidRDefault="00C10F97">
                      <w:pPr>
                        <w:pStyle w:val="BodyText"/>
                        <w:kinsoku w:val="0"/>
                        <w:overflowPunct w:val="0"/>
                        <w:ind w:left="0" w:firstLine="0"/>
                        <w:rPr>
                          <w:sz w:val="28"/>
                          <w:szCs w:val="28"/>
                        </w:rPr>
                      </w:pPr>
                    </w:p>
                    <w:p w:rsidR="00C10F97" w:rsidRDefault="00C10F97">
                      <w:pPr>
                        <w:pStyle w:val="BodyText"/>
                        <w:kinsoku w:val="0"/>
                        <w:overflowPunct w:val="0"/>
                        <w:spacing w:before="8"/>
                        <w:ind w:left="0" w:firstLine="0"/>
                        <w:rPr>
                          <w:sz w:val="23"/>
                          <w:szCs w:val="23"/>
                        </w:rPr>
                      </w:pPr>
                    </w:p>
                    <w:p w:rsidR="00C10F97" w:rsidRDefault="00C10F97">
                      <w:pPr>
                        <w:pStyle w:val="BodyText"/>
                        <w:kinsoku w:val="0"/>
                        <w:overflowPunct w:val="0"/>
                        <w:spacing w:line="244" w:lineRule="auto"/>
                        <w:ind w:left="147" w:right="314" w:firstLine="0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FFFFFF"/>
                          <w:spacing w:val="-1"/>
                        </w:rPr>
                        <w:t>Additional</w:t>
                      </w:r>
                      <w:r>
                        <w:rPr>
                          <w:b/>
                          <w:bCs/>
                          <w:color w:val="FFFFFF"/>
                          <w:spacing w:val="-6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pacing w:val="-2"/>
                        </w:rPr>
                        <w:t>information</w:t>
                      </w:r>
                      <w:r>
                        <w:rPr>
                          <w:b/>
                          <w:bCs/>
                          <w:color w:val="FFFFFF"/>
                          <w:spacing w:val="29"/>
                          <w:w w:val="9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</w:rPr>
                        <w:t>about</w:t>
                      </w:r>
                      <w:r>
                        <w:rPr>
                          <w:b/>
                          <w:bCs/>
                          <w:color w:val="FFFFFF"/>
                          <w:spacing w:val="-5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pacing w:val="-1"/>
                        </w:rPr>
                        <w:t>Government</w:t>
                      </w:r>
                      <w:r>
                        <w:rPr>
                          <w:b/>
                          <w:bCs/>
                          <w:color w:val="FFFFFF"/>
                          <w:spacing w:val="26"/>
                          <w:w w:val="9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pacing w:val="-1"/>
                          <w:sz w:val="28"/>
                          <w:szCs w:val="28"/>
                        </w:rPr>
                        <w:t>Support</w:t>
                      </w:r>
                      <w:r>
                        <w:rPr>
                          <w:b/>
                          <w:bCs/>
                          <w:color w:val="FFFFFF"/>
                          <w:spacing w:val="1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pacing w:val="-1"/>
                          <w:sz w:val="28"/>
                          <w:szCs w:val="28"/>
                        </w:rPr>
                        <w:t>available</w:t>
                      </w:r>
                      <w:r>
                        <w:rPr>
                          <w:b/>
                          <w:bCs/>
                          <w:color w:val="FFFFFF"/>
                          <w:spacing w:val="24"/>
                          <w:w w:val="10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pacing w:val="1"/>
                        </w:rPr>
                        <w:t>(Highest</w:t>
                      </w:r>
                      <w:r>
                        <w:rPr>
                          <w:b/>
                          <w:bCs/>
                          <w:color w:val="FFFFFF"/>
                          <w:spacing w:val="-4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</w:rPr>
                        <w:t>Clinical</w:t>
                      </w:r>
                      <w:r>
                        <w:rPr>
                          <w:b/>
                          <w:bCs/>
                          <w:color w:val="FFFFFF"/>
                          <w:spacing w:val="-4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</w:rPr>
                        <w:t>Risk</w:t>
                      </w:r>
                      <w:r>
                        <w:rPr>
                          <w:b/>
                          <w:bCs/>
                          <w:color w:val="FFFFFF"/>
                          <w:spacing w:val="27"/>
                          <w:w w:val="9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</w:rPr>
                        <w:t>Group</w:t>
                      </w:r>
                      <w:r>
                        <w:rPr>
                          <w:b/>
                          <w:bCs/>
                          <w:color w:val="FFFFFF"/>
                          <w:spacing w:val="-4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pacing w:val="3"/>
                        </w:rPr>
                        <w:t>only)</w:t>
                      </w:r>
                    </w:p>
                    <w:p w:rsidR="00C10F97" w:rsidRDefault="00C10F97">
                      <w:pPr>
                        <w:pStyle w:val="BodyText"/>
                        <w:kinsoku w:val="0"/>
                        <w:overflowPunct w:val="0"/>
                        <w:spacing w:before="10"/>
                        <w:ind w:left="0" w:firstLine="0"/>
                      </w:pPr>
                    </w:p>
                    <w:p w:rsidR="00C10F97" w:rsidRDefault="00C10F97">
                      <w:pPr>
                        <w:pStyle w:val="BodyText"/>
                        <w:kinsoku w:val="0"/>
                        <w:overflowPunct w:val="0"/>
                        <w:spacing w:line="250" w:lineRule="auto"/>
                        <w:ind w:left="147" w:right="858" w:firstLine="0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8"/>
                          <w:szCs w:val="28"/>
                        </w:rPr>
                        <w:t>Social</w:t>
                      </w:r>
                      <w:r>
                        <w:rPr>
                          <w:b/>
                          <w:bCs/>
                          <w:color w:val="FFFFFF"/>
                          <w:spacing w:val="-8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z w:val="28"/>
                          <w:szCs w:val="28"/>
                        </w:rPr>
                        <w:t>contact</w:t>
                      </w:r>
                      <w:r>
                        <w:rPr>
                          <w:b/>
                          <w:bCs/>
                          <w:color w:val="FFFFFF"/>
                          <w:spacing w:val="-8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z w:val="28"/>
                          <w:szCs w:val="28"/>
                        </w:rPr>
                        <w:t>and</w:t>
                      </w:r>
                      <w:r>
                        <w:rPr>
                          <w:b/>
                          <w:bCs/>
                          <w:color w:val="FFFFFF"/>
                          <w:w w:val="10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z w:val="28"/>
                          <w:szCs w:val="28"/>
                        </w:rPr>
                        <w:t>basic</w:t>
                      </w:r>
                      <w:r>
                        <w:rPr>
                          <w:b/>
                          <w:bCs/>
                          <w:color w:val="FFFFFF"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z w:val="28"/>
                          <w:szCs w:val="28"/>
                        </w:rPr>
                        <w:t>care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10F97">
        <w:rPr>
          <w:b/>
          <w:bCs/>
          <w:spacing w:val="-4"/>
          <w:sz w:val="24"/>
          <w:szCs w:val="24"/>
        </w:rPr>
        <w:t>Local</w:t>
      </w:r>
      <w:r w:rsidR="00C10F97">
        <w:rPr>
          <w:b/>
          <w:bCs/>
          <w:spacing w:val="10"/>
          <w:sz w:val="24"/>
          <w:szCs w:val="24"/>
        </w:rPr>
        <w:t xml:space="preserve"> </w:t>
      </w:r>
      <w:r w:rsidR="00C10F97">
        <w:rPr>
          <w:b/>
          <w:bCs/>
          <w:spacing w:val="-4"/>
          <w:sz w:val="24"/>
          <w:szCs w:val="24"/>
        </w:rPr>
        <w:t>councils</w:t>
      </w:r>
      <w:r w:rsidR="00C10F97">
        <w:rPr>
          <w:b/>
          <w:bCs/>
          <w:spacing w:val="40"/>
          <w:sz w:val="24"/>
          <w:szCs w:val="24"/>
        </w:rPr>
        <w:t xml:space="preserve"> </w:t>
      </w:r>
      <w:r w:rsidR="00C10F97">
        <w:rPr>
          <w:spacing w:val="-2"/>
          <w:sz w:val="24"/>
          <w:szCs w:val="24"/>
        </w:rPr>
        <w:t>are</w:t>
      </w:r>
      <w:r w:rsidR="00C10F97">
        <w:rPr>
          <w:spacing w:val="-9"/>
          <w:sz w:val="24"/>
          <w:szCs w:val="24"/>
        </w:rPr>
        <w:t xml:space="preserve"> </w:t>
      </w:r>
      <w:proofErr w:type="gramStart"/>
      <w:r w:rsidR="00C10F97">
        <w:rPr>
          <w:spacing w:val="-5"/>
          <w:sz w:val="24"/>
          <w:szCs w:val="24"/>
        </w:rPr>
        <w:t>key</w:t>
      </w:r>
      <w:proofErr w:type="gramEnd"/>
      <w:r w:rsidR="00C10F97">
        <w:rPr>
          <w:spacing w:val="20"/>
          <w:sz w:val="24"/>
          <w:szCs w:val="24"/>
        </w:rPr>
        <w:t xml:space="preserve"> </w:t>
      </w:r>
      <w:r w:rsidR="00C10F97">
        <w:rPr>
          <w:spacing w:val="-2"/>
          <w:sz w:val="24"/>
          <w:szCs w:val="24"/>
        </w:rPr>
        <w:t>to</w:t>
      </w:r>
      <w:r w:rsidR="00C10F97">
        <w:rPr>
          <w:spacing w:val="7"/>
          <w:sz w:val="24"/>
          <w:szCs w:val="24"/>
        </w:rPr>
        <w:t xml:space="preserve"> </w:t>
      </w:r>
      <w:r w:rsidR="00C10F97">
        <w:rPr>
          <w:spacing w:val="-3"/>
          <w:sz w:val="24"/>
          <w:szCs w:val="24"/>
        </w:rPr>
        <w:t>the</w:t>
      </w:r>
      <w:r w:rsidR="00C10F97">
        <w:rPr>
          <w:spacing w:val="7"/>
          <w:sz w:val="24"/>
          <w:szCs w:val="24"/>
        </w:rPr>
        <w:t xml:space="preserve"> </w:t>
      </w:r>
      <w:r w:rsidR="00C10F97">
        <w:rPr>
          <w:spacing w:val="-4"/>
          <w:sz w:val="24"/>
          <w:szCs w:val="24"/>
        </w:rPr>
        <w:t>effective</w:t>
      </w:r>
      <w:r w:rsidR="00C10F97">
        <w:rPr>
          <w:spacing w:val="7"/>
          <w:sz w:val="24"/>
          <w:szCs w:val="24"/>
        </w:rPr>
        <w:t xml:space="preserve"> </w:t>
      </w:r>
      <w:r w:rsidR="00C10F97">
        <w:rPr>
          <w:spacing w:val="-5"/>
          <w:sz w:val="24"/>
          <w:szCs w:val="24"/>
        </w:rPr>
        <w:t>delivery</w:t>
      </w:r>
      <w:r w:rsidR="00C10F97">
        <w:rPr>
          <w:spacing w:val="36"/>
          <w:sz w:val="24"/>
          <w:szCs w:val="24"/>
        </w:rPr>
        <w:t xml:space="preserve"> </w:t>
      </w:r>
      <w:r w:rsidR="00C10F97">
        <w:rPr>
          <w:spacing w:val="-3"/>
          <w:sz w:val="24"/>
          <w:szCs w:val="24"/>
        </w:rPr>
        <w:t>of</w:t>
      </w:r>
      <w:r w:rsidR="00C10F97">
        <w:rPr>
          <w:spacing w:val="10"/>
          <w:sz w:val="24"/>
          <w:szCs w:val="24"/>
        </w:rPr>
        <w:t xml:space="preserve"> </w:t>
      </w:r>
      <w:r w:rsidR="00C10F97">
        <w:rPr>
          <w:spacing w:val="-4"/>
          <w:sz w:val="24"/>
          <w:szCs w:val="24"/>
        </w:rPr>
        <w:t>this</w:t>
      </w:r>
      <w:r w:rsidR="00C10F97">
        <w:rPr>
          <w:spacing w:val="4"/>
          <w:sz w:val="24"/>
          <w:szCs w:val="24"/>
        </w:rPr>
        <w:t xml:space="preserve"> </w:t>
      </w:r>
      <w:r w:rsidR="00C10F97">
        <w:rPr>
          <w:spacing w:val="-3"/>
          <w:sz w:val="24"/>
          <w:szCs w:val="24"/>
        </w:rPr>
        <w:t>component</w:t>
      </w:r>
      <w:r w:rsidR="00C10F97">
        <w:rPr>
          <w:spacing w:val="10"/>
          <w:sz w:val="24"/>
          <w:szCs w:val="24"/>
        </w:rPr>
        <w:t xml:space="preserve"> </w:t>
      </w:r>
      <w:r w:rsidR="00C10F97">
        <w:rPr>
          <w:spacing w:val="-3"/>
          <w:sz w:val="24"/>
          <w:szCs w:val="24"/>
        </w:rPr>
        <w:t>of</w:t>
      </w:r>
      <w:r w:rsidR="00C10F97">
        <w:rPr>
          <w:spacing w:val="10"/>
          <w:sz w:val="24"/>
          <w:szCs w:val="24"/>
        </w:rPr>
        <w:t xml:space="preserve"> </w:t>
      </w:r>
      <w:r w:rsidR="00C10F97">
        <w:rPr>
          <w:spacing w:val="-3"/>
          <w:sz w:val="24"/>
          <w:szCs w:val="24"/>
        </w:rPr>
        <w:t>the</w:t>
      </w:r>
      <w:r w:rsidR="00C10F97">
        <w:rPr>
          <w:spacing w:val="7"/>
          <w:sz w:val="24"/>
          <w:szCs w:val="24"/>
        </w:rPr>
        <w:t xml:space="preserve"> </w:t>
      </w:r>
      <w:r w:rsidR="00C10F97">
        <w:rPr>
          <w:spacing w:val="-4"/>
          <w:sz w:val="24"/>
          <w:szCs w:val="24"/>
        </w:rPr>
        <w:t>offer</w:t>
      </w:r>
      <w:r w:rsidR="00C10F97">
        <w:rPr>
          <w:spacing w:val="12"/>
          <w:sz w:val="24"/>
          <w:szCs w:val="24"/>
        </w:rPr>
        <w:t xml:space="preserve"> </w:t>
      </w:r>
      <w:r w:rsidR="00C10F97">
        <w:rPr>
          <w:spacing w:val="-2"/>
          <w:sz w:val="24"/>
          <w:szCs w:val="24"/>
        </w:rPr>
        <w:t>to</w:t>
      </w:r>
      <w:r w:rsidR="00C10F97">
        <w:rPr>
          <w:spacing w:val="7"/>
          <w:sz w:val="24"/>
          <w:szCs w:val="24"/>
        </w:rPr>
        <w:t xml:space="preserve"> </w:t>
      </w:r>
      <w:r w:rsidR="00C10F97">
        <w:rPr>
          <w:spacing w:val="-4"/>
          <w:sz w:val="24"/>
          <w:szCs w:val="24"/>
        </w:rPr>
        <w:t>highest</w:t>
      </w:r>
      <w:r w:rsidR="00C10F97">
        <w:rPr>
          <w:spacing w:val="10"/>
          <w:sz w:val="24"/>
          <w:szCs w:val="24"/>
        </w:rPr>
        <w:t xml:space="preserve"> </w:t>
      </w:r>
      <w:r w:rsidR="00C10F97">
        <w:rPr>
          <w:spacing w:val="-2"/>
          <w:sz w:val="24"/>
          <w:szCs w:val="24"/>
        </w:rPr>
        <w:t>clinical</w:t>
      </w:r>
      <w:r w:rsidR="00C10F97">
        <w:rPr>
          <w:spacing w:val="7"/>
          <w:sz w:val="24"/>
          <w:szCs w:val="24"/>
        </w:rPr>
        <w:t xml:space="preserve"> </w:t>
      </w:r>
      <w:r w:rsidR="00C10F97">
        <w:rPr>
          <w:sz w:val="24"/>
          <w:szCs w:val="24"/>
        </w:rPr>
        <w:t>risk</w:t>
      </w:r>
      <w:r w:rsidR="00C10F97">
        <w:rPr>
          <w:spacing w:val="-11"/>
          <w:sz w:val="24"/>
          <w:szCs w:val="24"/>
        </w:rPr>
        <w:t xml:space="preserve"> </w:t>
      </w:r>
      <w:r w:rsidR="00C10F97">
        <w:rPr>
          <w:spacing w:val="-5"/>
          <w:sz w:val="24"/>
          <w:szCs w:val="24"/>
        </w:rPr>
        <w:t>patients</w:t>
      </w:r>
      <w:r w:rsidR="00C10F97">
        <w:rPr>
          <w:spacing w:val="36"/>
          <w:sz w:val="24"/>
          <w:szCs w:val="24"/>
        </w:rPr>
        <w:t xml:space="preserve"> </w:t>
      </w:r>
      <w:r w:rsidR="00C10F97">
        <w:rPr>
          <w:spacing w:val="-2"/>
          <w:sz w:val="24"/>
          <w:szCs w:val="24"/>
        </w:rPr>
        <w:t>who</w:t>
      </w:r>
      <w:r w:rsidR="00C10F97">
        <w:rPr>
          <w:spacing w:val="7"/>
          <w:sz w:val="24"/>
          <w:szCs w:val="24"/>
        </w:rPr>
        <w:t xml:space="preserve"> </w:t>
      </w:r>
      <w:r w:rsidR="00C10F97">
        <w:rPr>
          <w:spacing w:val="-2"/>
          <w:sz w:val="24"/>
          <w:szCs w:val="24"/>
        </w:rPr>
        <w:t>are</w:t>
      </w:r>
      <w:r w:rsidR="00C10F97">
        <w:rPr>
          <w:spacing w:val="-9"/>
          <w:sz w:val="24"/>
          <w:szCs w:val="24"/>
        </w:rPr>
        <w:t xml:space="preserve"> </w:t>
      </w:r>
      <w:r w:rsidR="00C10F97">
        <w:rPr>
          <w:spacing w:val="-5"/>
          <w:sz w:val="24"/>
          <w:szCs w:val="24"/>
        </w:rPr>
        <w:t>shielding,</w:t>
      </w:r>
      <w:r w:rsidR="00C10F97">
        <w:rPr>
          <w:spacing w:val="41"/>
          <w:sz w:val="24"/>
          <w:szCs w:val="24"/>
        </w:rPr>
        <w:t xml:space="preserve"> </w:t>
      </w:r>
      <w:r w:rsidR="00C10F97">
        <w:rPr>
          <w:spacing w:val="-4"/>
          <w:sz w:val="24"/>
          <w:szCs w:val="24"/>
        </w:rPr>
        <w:t>and</w:t>
      </w:r>
      <w:r w:rsidR="00C10F97">
        <w:rPr>
          <w:spacing w:val="93"/>
          <w:sz w:val="24"/>
          <w:szCs w:val="24"/>
        </w:rPr>
        <w:t xml:space="preserve"> </w:t>
      </w:r>
      <w:r w:rsidR="00C10F97">
        <w:rPr>
          <w:spacing w:val="-2"/>
          <w:sz w:val="24"/>
          <w:szCs w:val="24"/>
        </w:rPr>
        <w:t>who</w:t>
      </w:r>
      <w:r w:rsidR="00C10F97">
        <w:rPr>
          <w:spacing w:val="7"/>
          <w:sz w:val="24"/>
          <w:szCs w:val="24"/>
        </w:rPr>
        <w:t xml:space="preserve"> </w:t>
      </w:r>
      <w:r w:rsidR="00C10F97">
        <w:rPr>
          <w:spacing w:val="-6"/>
          <w:sz w:val="24"/>
          <w:szCs w:val="24"/>
        </w:rPr>
        <w:t>have</w:t>
      </w:r>
      <w:r w:rsidR="00C10F97">
        <w:rPr>
          <w:spacing w:val="7"/>
          <w:sz w:val="24"/>
          <w:szCs w:val="24"/>
        </w:rPr>
        <w:t xml:space="preserve"> </w:t>
      </w:r>
      <w:r w:rsidR="00C10F97">
        <w:rPr>
          <w:spacing w:val="-3"/>
          <w:sz w:val="24"/>
          <w:szCs w:val="24"/>
        </w:rPr>
        <w:t>registered</w:t>
      </w:r>
      <w:r w:rsidR="00C10F97">
        <w:rPr>
          <w:spacing w:val="23"/>
          <w:sz w:val="24"/>
          <w:szCs w:val="24"/>
        </w:rPr>
        <w:t xml:space="preserve"> </w:t>
      </w:r>
      <w:r w:rsidR="00C10F97">
        <w:rPr>
          <w:spacing w:val="-2"/>
          <w:sz w:val="24"/>
          <w:szCs w:val="24"/>
        </w:rPr>
        <w:t>with</w:t>
      </w:r>
      <w:r w:rsidR="00C10F97">
        <w:rPr>
          <w:spacing w:val="7"/>
          <w:sz w:val="24"/>
          <w:szCs w:val="24"/>
        </w:rPr>
        <w:t xml:space="preserve"> </w:t>
      </w:r>
      <w:r w:rsidR="00C10F97">
        <w:rPr>
          <w:spacing w:val="-3"/>
          <w:sz w:val="24"/>
          <w:szCs w:val="24"/>
        </w:rPr>
        <w:t>the</w:t>
      </w:r>
      <w:r w:rsidR="00C10F97">
        <w:rPr>
          <w:spacing w:val="7"/>
          <w:sz w:val="24"/>
          <w:szCs w:val="24"/>
        </w:rPr>
        <w:t xml:space="preserve"> </w:t>
      </w:r>
      <w:r w:rsidR="00C10F97">
        <w:rPr>
          <w:spacing w:val="-5"/>
          <w:sz w:val="24"/>
          <w:szCs w:val="24"/>
        </w:rPr>
        <w:t>Government</w:t>
      </w:r>
      <w:r w:rsidR="00C10F97">
        <w:rPr>
          <w:spacing w:val="26"/>
          <w:sz w:val="24"/>
          <w:szCs w:val="24"/>
        </w:rPr>
        <w:t xml:space="preserve"> </w:t>
      </w:r>
      <w:r w:rsidR="00C10F97">
        <w:rPr>
          <w:spacing w:val="-2"/>
          <w:sz w:val="24"/>
          <w:szCs w:val="24"/>
        </w:rPr>
        <w:t>website</w:t>
      </w:r>
      <w:r w:rsidR="00C10F97">
        <w:rPr>
          <w:spacing w:val="7"/>
          <w:sz w:val="24"/>
          <w:szCs w:val="24"/>
        </w:rPr>
        <w:t xml:space="preserve"> </w:t>
      </w:r>
      <w:r w:rsidR="00C10F97">
        <w:rPr>
          <w:spacing w:val="-4"/>
          <w:sz w:val="24"/>
          <w:szCs w:val="24"/>
        </w:rPr>
        <w:t>and</w:t>
      </w:r>
      <w:r w:rsidR="00C10F97">
        <w:rPr>
          <w:spacing w:val="7"/>
          <w:sz w:val="24"/>
          <w:szCs w:val="24"/>
        </w:rPr>
        <w:t xml:space="preserve"> </w:t>
      </w:r>
      <w:r w:rsidR="00C10F97">
        <w:rPr>
          <w:spacing w:val="-3"/>
          <w:sz w:val="24"/>
          <w:szCs w:val="24"/>
        </w:rPr>
        <w:t>requested</w:t>
      </w:r>
      <w:r w:rsidR="00C10F97">
        <w:rPr>
          <w:spacing w:val="23"/>
          <w:sz w:val="24"/>
          <w:szCs w:val="24"/>
        </w:rPr>
        <w:t xml:space="preserve"> </w:t>
      </w:r>
      <w:r w:rsidR="00C10F97">
        <w:rPr>
          <w:sz w:val="24"/>
          <w:szCs w:val="24"/>
        </w:rPr>
        <w:t>assistance</w:t>
      </w:r>
      <w:r w:rsidR="00C10F97">
        <w:rPr>
          <w:spacing w:val="-25"/>
          <w:sz w:val="24"/>
          <w:szCs w:val="24"/>
        </w:rPr>
        <w:t xml:space="preserve"> </w:t>
      </w:r>
      <w:r w:rsidR="00C10F97">
        <w:rPr>
          <w:spacing w:val="-2"/>
          <w:sz w:val="24"/>
          <w:szCs w:val="24"/>
        </w:rPr>
        <w:t>with</w:t>
      </w:r>
      <w:r w:rsidR="00C10F97">
        <w:rPr>
          <w:spacing w:val="7"/>
          <w:sz w:val="24"/>
          <w:szCs w:val="24"/>
        </w:rPr>
        <w:t xml:space="preserve"> </w:t>
      </w:r>
      <w:r w:rsidR="00C10F97">
        <w:rPr>
          <w:spacing w:val="-1"/>
          <w:sz w:val="24"/>
          <w:szCs w:val="24"/>
        </w:rPr>
        <w:t>social</w:t>
      </w:r>
      <w:r w:rsidR="00C10F97">
        <w:rPr>
          <w:spacing w:val="7"/>
          <w:sz w:val="24"/>
          <w:szCs w:val="24"/>
        </w:rPr>
        <w:t xml:space="preserve"> </w:t>
      </w:r>
      <w:r w:rsidR="00C10F97">
        <w:rPr>
          <w:spacing w:val="-4"/>
          <w:sz w:val="24"/>
          <w:szCs w:val="24"/>
        </w:rPr>
        <w:t>and</w:t>
      </w:r>
      <w:r w:rsidR="00C10F97">
        <w:rPr>
          <w:spacing w:val="7"/>
          <w:sz w:val="24"/>
          <w:szCs w:val="24"/>
        </w:rPr>
        <w:t xml:space="preserve"> </w:t>
      </w:r>
      <w:r w:rsidR="00C10F97">
        <w:rPr>
          <w:spacing w:val="-3"/>
          <w:sz w:val="24"/>
          <w:szCs w:val="24"/>
        </w:rPr>
        <w:t>basic</w:t>
      </w:r>
      <w:r w:rsidR="00C10F97">
        <w:rPr>
          <w:spacing w:val="4"/>
          <w:sz w:val="24"/>
          <w:szCs w:val="24"/>
        </w:rPr>
        <w:t xml:space="preserve"> </w:t>
      </w:r>
      <w:r w:rsidR="00C10F97">
        <w:rPr>
          <w:sz w:val="24"/>
          <w:szCs w:val="24"/>
        </w:rPr>
        <w:t>care</w:t>
      </w:r>
      <w:r w:rsidR="00C10F97">
        <w:rPr>
          <w:spacing w:val="-9"/>
          <w:sz w:val="24"/>
          <w:szCs w:val="24"/>
        </w:rPr>
        <w:t xml:space="preserve"> </w:t>
      </w:r>
      <w:r w:rsidR="00C10F97">
        <w:rPr>
          <w:spacing w:val="-3"/>
          <w:sz w:val="24"/>
          <w:szCs w:val="24"/>
        </w:rPr>
        <w:t>needs.</w:t>
      </w:r>
    </w:p>
    <w:p w:rsidR="00C10F97" w:rsidRDefault="00C10F97" w:rsidP="00D71036">
      <w:pPr>
        <w:pStyle w:val="BodyText"/>
        <w:numPr>
          <w:ilvl w:val="0"/>
          <w:numId w:val="5"/>
        </w:numPr>
        <w:tabs>
          <w:tab w:val="left" w:pos="4206"/>
        </w:tabs>
        <w:kinsoku w:val="0"/>
        <w:overflowPunct w:val="0"/>
        <w:spacing w:line="276" w:lineRule="auto"/>
        <w:rPr>
          <w:spacing w:val="-2"/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Local</w:t>
      </w:r>
      <w:r>
        <w:rPr>
          <w:b/>
          <w:bCs/>
          <w:spacing w:val="10"/>
          <w:sz w:val="24"/>
          <w:szCs w:val="24"/>
        </w:rPr>
        <w:t xml:space="preserve"> </w:t>
      </w:r>
      <w:r>
        <w:rPr>
          <w:b/>
          <w:bCs/>
          <w:spacing w:val="-4"/>
          <w:sz w:val="24"/>
          <w:szCs w:val="24"/>
        </w:rPr>
        <w:t>councils</w:t>
      </w:r>
      <w:r>
        <w:rPr>
          <w:b/>
          <w:bCs/>
          <w:spacing w:val="38"/>
          <w:sz w:val="24"/>
          <w:szCs w:val="24"/>
        </w:rPr>
        <w:t xml:space="preserve"> </w:t>
      </w:r>
      <w:r>
        <w:rPr>
          <w:b/>
          <w:bCs/>
          <w:spacing w:val="-3"/>
          <w:sz w:val="24"/>
          <w:szCs w:val="24"/>
        </w:rPr>
        <w:t>should</w:t>
      </w:r>
      <w:r>
        <w:rPr>
          <w:b/>
          <w:bCs/>
          <w:spacing w:val="10"/>
          <w:sz w:val="24"/>
          <w:szCs w:val="24"/>
        </w:rPr>
        <w:t xml:space="preserve"> </w:t>
      </w:r>
      <w:r>
        <w:rPr>
          <w:b/>
          <w:bCs/>
          <w:spacing w:val="-4"/>
          <w:sz w:val="24"/>
          <w:szCs w:val="24"/>
        </w:rPr>
        <w:t>contact</w:t>
      </w:r>
      <w:r>
        <w:rPr>
          <w:b/>
          <w:bCs/>
          <w:spacing w:val="3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those</w:t>
      </w:r>
      <w:r>
        <w:rPr>
          <w:spacing w:val="-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people</w:t>
      </w:r>
      <w:r>
        <w:rPr>
          <w:spacing w:val="2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who</w:t>
      </w:r>
      <w:r>
        <w:rPr>
          <w:spacing w:val="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have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indicated,</w:t>
      </w:r>
      <w:r>
        <w:rPr>
          <w:spacing w:val="4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either</w:t>
      </w:r>
      <w:r>
        <w:rPr>
          <w:spacing w:val="1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via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the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Government</w:t>
      </w:r>
      <w:r>
        <w:rPr>
          <w:spacing w:val="4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support</w:t>
      </w:r>
      <w:r>
        <w:rPr>
          <w:spacing w:val="1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website,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call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centre,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direct</w:t>
      </w:r>
    </w:p>
    <w:p w:rsidR="00C10F97" w:rsidRDefault="00C10F97" w:rsidP="00D71036">
      <w:pPr>
        <w:pStyle w:val="BodyText"/>
        <w:kinsoku w:val="0"/>
        <w:overflowPunct w:val="0"/>
        <w:spacing w:before="12" w:line="276" w:lineRule="auto"/>
        <w:ind w:right="350" w:firstLine="0"/>
        <w:rPr>
          <w:spacing w:val="-5"/>
          <w:sz w:val="24"/>
          <w:szCs w:val="24"/>
        </w:rPr>
      </w:pPr>
      <w:proofErr w:type="gramStart"/>
      <w:r>
        <w:rPr>
          <w:spacing w:val="-1"/>
          <w:sz w:val="24"/>
          <w:szCs w:val="24"/>
        </w:rPr>
        <w:t>contact</w:t>
      </w:r>
      <w:proofErr w:type="gramEnd"/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with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the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council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 xml:space="preserve">or </w:t>
      </w:r>
      <w:r>
        <w:rPr>
          <w:spacing w:val="-5"/>
          <w:sz w:val="24"/>
          <w:szCs w:val="24"/>
        </w:rPr>
        <w:t>another</w:t>
      </w:r>
      <w:r>
        <w:rPr>
          <w:spacing w:val="2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partner,</w:t>
      </w:r>
      <w:r>
        <w:rPr>
          <w:spacing w:val="2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that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they</w:t>
      </w:r>
      <w:r>
        <w:rPr>
          <w:spacing w:val="2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require</w:t>
      </w:r>
      <w:r>
        <w:rPr>
          <w:spacing w:val="2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help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meet</w:t>
      </w:r>
      <w:r>
        <w:rPr>
          <w:spacing w:val="-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their</w:t>
      </w:r>
      <w:r>
        <w:rPr>
          <w:spacing w:val="1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basic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needs</w:t>
      </w:r>
      <w:r>
        <w:rPr>
          <w:spacing w:val="2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(e.g.</w:t>
      </w:r>
      <w:r>
        <w:rPr>
          <w:spacing w:val="2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help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with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bathing,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domestic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chores)</w:t>
      </w:r>
      <w:r>
        <w:rPr>
          <w:spacing w:val="9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ensure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these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are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met.</w:t>
      </w:r>
      <w:r>
        <w:rPr>
          <w:spacing w:val="1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Councils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will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assess</w:t>
      </w:r>
      <w:r>
        <w:rPr>
          <w:spacing w:val="-1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what</w:t>
      </w:r>
      <w:r>
        <w:rPr>
          <w:spacing w:val="-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help</w:t>
      </w:r>
      <w:r>
        <w:rPr>
          <w:spacing w:val="2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is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required</w:t>
      </w:r>
      <w:r>
        <w:rPr>
          <w:spacing w:val="2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and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how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best</w:t>
      </w:r>
      <w:r>
        <w:rPr>
          <w:spacing w:val="1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individuals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can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be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supported,</w:t>
      </w:r>
      <w:r>
        <w:rPr>
          <w:spacing w:val="1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using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existing</w:t>
      </w:r>
      <w:r>
        <w:rPr>
          <w:spacing w:val="8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resources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or the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voluntary</w:t>
      </w:r>
      <w:r>
        <w:rPr>
          <w:spacing w:val="3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and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community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sector</w:t>
      </w:r>
      <w:r>
        <w:rPr>
          <w:spacing w:val="-3"/>
          <w:sz w:val="24"/>
          <w:szCs w:val="24"/>
        </w:rPr>
        <w:t xml:space="preserve"> as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appropriate.</w:t>
      </w:r>
    </w:p>
    <w:p w:rsidR="00C10F97" w:rsidRDefault="00C10F97" w:rsidP="00D71036">
      <w:pPr>
        <w:pStyle w:val="BodyText"/>
        <w:numPr>
          <w:ilvl w:val="0"/>
          <w:numId w:val="5"/>
        </w:numPr>
        <w:tabs>
          <w:tab w:val="left" w:pos="4206"/>
        </w:tabs>
        <w:kinsoku w:val="0"/>
        <w:overflowPunct w:val="0"/>
        <w:spacing w:line="276" w:lineRule="auto"/>
        <w:rPr>
          <w:sz w:val="24"/>
          <w:szCs w:val="24"/>
        </w:rPr>
      </w:pPr>
      <w:r>
        <w:rPr>
          <w:spacing w:val="-4"/>
          <w:sz w:val="24"/>
          <w:szCs w:val="24"/>
        </w:rPr>
        <w:t>People</w:t>
      </w:r>
      <w:r>
        <w:rPr>
          <w:spacing w:val="2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who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are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shielding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may</w:t>
      </w:r>
      <w:r>
        <w:rPr>
          <w:spacing w:val="-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experience</w:t>
      </w:r>
      <w:r>
        <w:rPr>
          <w:spacing w:val="3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anxiety,</w:t>
      </w:r>
      <w:r>
        <w:rPr>
          <w:spacing w:val="2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fear</w:t>
      </w:r>
      <w:r>
        <w:rPr>
          <w:spacing w:val="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and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loneliness</w:t>
      </w:r>
      <w:r>
        <w:rPr>
          <w:spacing w:val="3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during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this</w:t>
      </w:r>
      <w:r>
        <w:rPr>
          <w:spacing w:val="2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period,</w:t>
      </w:r>
      <w:r>
        <w:rPr>
          <w:spacing w:val="2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especially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those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who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have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no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network</w:t>
      </w:r>
      <w:r>
        <w:rPr>
          <w:spacing w:val="4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of</w:t>
      </w:r>
    </w:p>
    <w:p w:rsidR="00C10F97" w:rsidRDefault="00C10F97" w:rsidP="00D71036">
      <w:pPr>
        <w:pStyle w:val="BodyText"/>
        <w:kinsoku w:val="0"/>
        <w:overflowPunct w:val="0"/>
        <w:spacing w:before="12" w:line="276" w:lineRule="auto"/>
        <w:ind w:firstLine="0"/>
        <w:rPr>
          <w:spacing w:val="-7"/>
          <w:sz w:val="24"/>
          <w:szCs w:val="24"/>
        </w:rPr>
      </w:pPr>
      <w:proofErr w:type="gramStart"/>
      <w:r>
        <w:rPr>
          <w:spacing w:val="-3"/>
          <w:sz w:val="24"/>
          <w:szCs w:val="24"/>
        </w:rPr>
        <w:t>friends</w:t>
      </w:r>
      <w:proofErr w:type="gramEnd"/>
      <w:r>
        <w:rPr>
          <w:spacing w:val="-3"/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family</w:t>
      </w:r>
      <w:r>
        <w:rPr>
          <w:spacing w:val="2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 xml:space="preserve">or </w:t>
      </w:r>
      <w:r>
        <w:rPr>
          <w:spacing w:val="-5"/>
          <w:sz w:val="24"/>
          <w:szCs w:val="24"/>
        </w:rPr>
        <w:t>neighbours</w:t>
      </w:r>
      <w:r>
        <w:rPr>
          <w:spacing w:val="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nearby.</w:t>
      </w:r>
    </w:p>
    <w:p w:rsidR="00C10F97" w:rsidRDefault="00C10F97" w:rsidP="00D71036">
      <w:pPr>
        <w:pStyle w:val="BodyText"/>
        <w:numPr>
          <w:ilvl w:val="0"/>
          <w:numId w:val="5"/>
        </w:numPr>
        <w:tabs>
          <w:tab w:val="left" w:pos="4206"/>
        </w:tabs>
        <w:kinsoku w:val="0"/>
        <w:overflowPunct w:val="0"/>
        <w:spacing w:before="12" w:line="276" w:lineRule="auto"/>
        <w:ind w:right="350"/>
        <w:rPr>
          <w:spacing w:val="-4"/>
          <w:sz w:val="24"/>
          <w:szCs w:val="24"/>
        </w:rPr>
      </w:pPr>
      <w:r>
        <w:rPr>
          <w:spacing w:val="-2"/>
          <w:sz w:val="24"/>
          <w:szCs w:val="24"/>
        </w:rPr>
        <w:t>Data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shared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by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the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Government</w:t>
      </w:r>
      <w:r>
        <w:rPr>
          <w:spacing w:val="2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support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website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with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councils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will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indicate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whether</w:t>
      </w:r>
      <w:r>
        <w:rPr>
          <w:spacing w:val="2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an</w:t>
      </w:r>
      <w:r>
        <w:rPr>
          <w:spacing w:val="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individual</w:t>
      </w:r>
      <w:r>
        <w:rPr>
          <w:spacing w:val="3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has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requested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social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contact</w:t>
      </w:r>
      <w:r>
        <w:rPr>
          <w:spacing w:val="3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during</w:t>
      </w:r>
      <w:r>
        <w:rPr>
          <w:spacing w:val="6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the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period</w:t>
      </w:r>
      <w:r>
        <w:rPr>
          <w:spacing w:val="2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they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are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required</w:t>
      </w:r>
      <w:r>
        <w:rPr>
          <w:spacing w:val="2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shield.</w:t>
      </w:r>
    </w:p>
    <w:p w:rsidR="00C10F97" w:rsidRDefault="00C10F97" w:rsidP="00D71036">
      <w:pPr>
        <w:pStyle w:val="BodyText"/>
        <w:numPr>
          <w:ilvl w:val="0"/>
          <w:numId w:val="5"/>
        </w:numPr>
        <w:tabs>
          <w:tab w:val="left" w:pos="4206"/>
        </w:tabs>
        <w:kinsoku w:val="0"/>
        <w:overflowPunct w:val="0"/>
        <w:spacing w:line="276" w:lineRule="auto"/>
        <w:ind w:right="597"/>
        <w:rPr>
          <w:spacing w:val="-3"/>
          <w:sz w:val="24"/>
          <w:szCs w:val="24"/>
        </w:rPr>
      </w:pPr>
      <w:r>
        <w:rPr>
          <w:spacing w:val="-10"/>
          <w:sz w:val="24"/>
          <w:szCs w:val="24"/>
        </w:rPr>
        <w:t>It</w:t>
      </w:r>
      <w:r>
        <w:rPr>
          <w:spacing w:val="2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is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for</w:t>
      </w:r>
      <w:r>
        <w:rPr>
          <w:spacing w:val="-2"/>
          <w:sz w:val="24"/>
          <w:szCs w:val="24"/>
        </w:rPr>
        <w:t xml:space="preserve"> </w:t>
      </w:r>
      <w:r>
        <w:rPr>
          <w:b/>
          <w:bCs/>
          <w:spacing w:val="-4"/>
          <w:sz w:val="24"/>
          <w:szCs w:val="24"/>
        </w:rPr>
        <w:t>local</w:t>
      </w:r>
      <w:r>
        <w:rPr>
          <w:b/>
          <w:bCs/>
          <w:spacing w:val="26"/>
          <w:sz w:val="24"/>
          <w:szCs w:val="24"/>
        </w:rPr>
        <w:t xml:space="preserve"> </w:t>
      </w:r>
      <w:r>
        <w:rPr>
          <w:b/>
          <w:bCs/>
          <w:spacing w:val="-4"/>
          <w:sz w:val="24"/>
          <w:szCs w:val="24"/>
        </w:rPr>
        <w:t>councils</w:t>
      </w:r>
      <w:r>
        <w:rPr>
          <w:b/>
          <w:bCs/>
          <w:spacing w:val="2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determine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the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best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way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to</w:t>
      </w:r>
      <w:r>
        <w:rPr>
          <w:spacing w:val="-9"/>
          <w:sz w:val="24"/>
          <w:szCs w:val="24"/>
        </w:rPr>
        <w:t xml:space="preserve"> </w:t>
      </w:r>
      <w:proofErr w:type="gramStart"/>
      <w:r>
        <w:rPr>
          <w:spacing w:val="-4"/>
          <w:sz w:val="24"/>
          <w:szCs w:val="24"/>
        </w:rPr>
        <w:t>coordinated</w:t>
      </w:r>
      <w:proofErr w:type="gramEnd"/>
      <w:r>
        <w:rPr>
          <w:spacing w:val="2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this</w:t>
      </w:r>
      <w:r>
        <w:rPr>
          <w:spacing w:val="2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support,</w:t>
      </w:r>
      <w:r>
        <w:rPr>
          <w:spacing w:val="1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locally,</w:t>
      </w:r>
      <w:r>
        <w:rPr>
          <w:spacing w:val="2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working</w:t>
      </w:r>
      <w:r>
        <w:rPr>
          <w:spacing w:val="2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with</w:t>
      </w:r>
      <w:r>
        <w:rPr>
          <w:spacing w:val="-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voluntary</w:t>
      </w:r>
      <w:r>
        <w:rPr>
          <w:spacing w:val="3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and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community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sector</w:t>
      </w:r>
      <w:r>
        <w:rPr>
          <w:spacing w:val="8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partners.</w:t>
      </w:r>
    </w:p>
    <w:p w:rsidR="00C10F97" w:rsidRDefault="00C10F97">
      <w:pPr>
        <w:pStyle w:val="BodyText"/>
        <w:numPr>
          <w:ilvl w:val="0"/>
          <w:numId w:val="5"/>
        </w:numPr>
        <w:tabs>
          <w:tab w:val="left" w:pos="4206"/>
        </w:tabs>
        <w:kinsoku w:val="0"/>
        <w:overflowPunct w:val="0"/>
        <w:spacing w:line="250" w:lineRule="auto"/>
        <w:ind w:right="597"/>
        <w:rPr>
          <w:spacing w:val="-3"/>
          <w:sz w:val="24"/>
          <w:szCs w:val="24"/>
        </w:rPr>
        <w:sectPr w:rsidR="00C10F97">
          <w:pgSz w:w="19200" w:h="10800" w:orient="landscape"/>
          <w:pgMar w:top="620" w:right="360" w:bottom="280" w:left="280" w:header="288" w:footer="0" w:gutter="0"/>
          <w:cols w:space="720"/>
          <w:noEndnote/>
        </w:sectPr>
      </w:pPr>
    </w:p>
    <w:p w:rsidR="00D71036" w:rsidRDefault="00C10F97">
      <w:pPr>
        <w:pStyle w:val="Heading2"/>
        <w:tabs>
          <w:tab w:val="left" w:pos="16823"/>
        </w:tabs>
        <w:kinsoku w:val="0"/>
        <w:overflowPunct w:val="0"/>
        <w:spacing w:before="204" w:line="153" w:lineRule="auto"/>
        <w:ind w:left="3774" w:right="118"/>
        <w:rPr>
          <w:spacing w:val="-3"/>
        </w:rPr>
      </w:pPr>
      <w:r>
        <w:rPr>
          <w:spacing w:val="-6"/>
        </w:rPr>
        <w:t>S</w:t>
      </w:r>
      <w:r>
        <w:rPr>
          <w:spacing w:val="-8"/>
        </w:rPr>
        <w:t>H</w:t>
      </w:r>
      <w:r>
        <w:rPr>
          <w:spacing w:val="-9"/>
        </w:rPr>
        <w:t>I</w:t>
      </w:r>
      <w:r>
        <w:rPr>
          <w:spacing w:val="-6"/>
        </w:rPr>
        <w:t>E</w:t>
      </w:r>
      <w:r>
        <w:rPr>
          <w:spacing w:val="-4"/>
        </w:rPr>
        <w:t>L</w:t>
      </w:r>
      <w:r>
        <w:rPr>
          <w:spacing w:val="-8"/>
        </w:rPr>
        <w:t>D</w:t>
      </w:r>
      <w:r>
        <w:rPr>
          <w:spacing w:val="-9"/>
        </w:rPr>
        <w:t>I</w:t>
      </w:r>
      <w:r>
        <w:rPr>
          <w:spacing w:val="-8"/>
        </w:rPr>
        <w:t>N</w:t>
      </w:r>
      <w:r>
        <w:t>G</w:t>
      </w:r>
      <w:r>
        <w:rPr>
          <w:spacing w:val="44"/>
        </w:rPr>
        <w:t xml:space="preserve"> </w:t>
      </w:r>
      <w:r>
        <w:rPr>
          <w:spacing w:val="-22"/>
        </w:rPr>
        <w:t>P</w:t>
      </w:r>
      <w:r>
        <w:rPr>
          <w:spacing w:val="-40"/>
        </w:rPr>
        <w:t>A</w:t>
      </w:r>
      <w:r>
        <w:rPr>
          <w:spacing w:val="11"/>
        </w:rPr>
        <w:t>T</w:t>
      </w:r>
      <w:r>
        <w:rPr>
          <w:spacing w:val="-9"/>
        </w:rPr>
        <w:t>I</w:t>
      </w:r>
      <w:r>
        <w:rPr>
          <w:spacing w:val="-6"/>
        </w:rPr>
        <w:t>E</w:t>
      </w:r>
      <w:r>
        <w:rPr>
          <w:spacing w:val="-8"/>
        </w:rPr>
        <w:t>N</w:t>
      </w:r>
      <w:r>
        <w:rPr>
          <w:spacing w:val="11"/>
        </w:rPr>
        <w:t>T</w:t>
      </w:r>
      <w:r>
        <w:rPr>
          <w:spacing w:val="-6"/>
        </w:rPr>
        <w:t>S</w:t>
      </w:r>
      <w:r>
        <w:t>:</w:t>
      </w:r>
      <w:r>
        <w:rPr>
          <w:spacing w:val="11"/>
        </w:rPr>
        <w:t xml:space="preserve"> </w:t>
      </w:r>
      <w:r>
        <w:t>I</w:t>
      </w:r>
      <w:r>
        <w:rPr>
          <w:spacing w:val="13"/>
        </w:rPr>
        <w:t xml:space="preserve"> </w:t>
      </w:r>
      <w:r>
        <w:rPr>
          <w:spacing w:val="-4"/>
        </w:rPr>
        <w:t>h</w:t>
      </w:r>
      <w:r>
        <w:rPr>
          <w:spacing w:val="-3"/>
        </w:rPr>
        <w:t>av</w:t>
      </w:r>
      <w:r>
        <w:t>e</w:t>
      </w:r>
      <w:r>
        <w:rPr>
          <w:spacing w:val="4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rPr>
          <w:spacing w:val="-9"/>
        </w:rPr>
        <w:t>l</w:t>
      </w:r>
      <w:r>
        <w:rPr>
          <w:spacing w:val="-3"/>
        </w:rPr>
        <w:t>e</w:t>
      </w:r>
      <w:r>
        <w:rPr>
          <w:spacing w:val="4"/>
        </w:rPr>
        <w:t>tt</w:t>
      </w:r>
      <w:r>
        <w:rPr>
          <w:spacing w:val="-3"/>
        </w:rPr>
        <w:t>e</w:t>
      </w:r>
      <w:r>
        <w:t>r</w:t>
      </w:r>
      <w:r>
        <w:rPr>
          <w:spacing w:val="9"/>
        </w:rPr>
        <w:t xml:space="preserve"> </w:t>
      </w:r>
      <w:r>
        <w:rPr>
          <w:spacing w:val="4"/>
        </w:rPr>
        <w:t>t</w:t>
      </w:r>
      <w:r>
        <w:t>o</w:t>
      </w:r>
      <w:r>
        <w:rPr>
          <w:spacing w:val="3"/>
        </w:rPr>
        <w:t xml:space="preserve"> </w:t>
      </w:r>
      <w:r>
        <w:rPr>
          <w:spacing w:val="-3"/>
        </w:rPr>
        <w:t>sa</w:t>
      </w:r>
      <w:r>
        <w:t>y</w:t>
      </w:r>
      <w:r>
        <w:rPr>
          <w:spacing w:val="4"/>
        </w:rPr>
        <w:t xml:space="preserve"> </w:t>
      </w:r>
      <w:r>
        <w:t>I</w:t>
      </w:r>
      <w:r>
        <w:rPr>
          <w:spacing w:val="-3"/>
        </w:rPr>
        <w:t xml:space="preserve"> a</w:t>
      </w:r>
      <w:r>
        <w:t>m</w:t>
      </w:r>
      <w:r>
        <w:rPr>
          <w:spacing w:val="-6"/>
        </w:rPr>
        <w:t xml:space="preserve"> </w:t>
      </w:r>
      <w:r>
        <w:rPr>
          <w:spacing w:val="-4"/>
        </w:rPr>
        <w:t>h</w:t>
      </w:r>
      <w:r>
        <w:rPr>
          <w:spacing w:val="-9"/>
        </w:rPr>
        <w:t>i</w:t>
      </w:r>
      <w:r>
        <w:rPr>
          <w:spacing w:val="-4"/>
        </w:rPr>
        <w:t>gh</w:t>
      </w:r>
      <w:r>
        <w:rPr>
          <w:spacing w:val="-3"/>
        </w:rPr>
        <w:t>es</w:t>
      </w:r>
      <w:r>
        <w:t>t</w:t>
      </w:r>
      <w:r>
        <w:rPr>
          <w:spacing w:val="27"/>
        </w:rPr>
        <w:t xml:space="preserve"> </w:t>
      </w:r>
      <w:r>
        <w:rPr>
          <w:spacing w:val="-3"/>
        </w:rPr>
        <w:t>c</w:t>
      </w:r>
      <w:r>
        <w:rPr>
          <w:spacing w:val="-9"/>
        </w:rPr>
        <w:t>li</w:t>
      </w:r>
      <w:r>
        <w:rPr>
          <w:spacing w:val="-4"/>
        </w:rPr>
        <w:t>n</w:t>
      </w:r>
      <w:r>
        <w:rPr>
          <w:spacing w:val="-9"/>
        </w:rPr>
        <w:t>i</w:t>
      </w:r>
      <w:r>
        <w:rPr>
          <w:spacing w:val="-3"/>
        </w:rPr>
        <w:t>ca</w:t>
      </w:r>
      <w:r>
        <w:t>l</w:t>
      </w:r>
      <w:r>
        <w:rPr>
          <w:spacing w:val="45"/>
        </w:rPr>
        <w:t xml:space="preserve"> </w:t>
      </w:r>
      <w:r>
        <w:rPr>
          <w:spacing w:val="2"/>
        </w:rPr>
        <w:t>r</w:t>
      </w:r>
      <w:r>
        <w:rPr>
          <w:spacing w:val="-9"/>
        </w:rPr>
        <w:t>i</w:t>
      </w:r>
      <w:r>
        <w:rPr>
          <w:spacing w:val="-3"/>
        </w:rPr>
        <w:t>s</w:t>
      </w:r>
      <w:r>
        <w:t>k</w:t>
      </w:r>
      <w:r>
        <w:rPr>
          <w:spacing w:val="4"/>
        </w:rPr>
        <w:t xml:space="preserve"> </w:t>
      </w:r>
      <w:r>
        <w:rPr>
          <w:spacing w:val="-3"/>
        </w:rPr>
        <w:t>a</w:t>
      </w:r>
      <w:r>
        <w:rPr>
          <w:spacing w:val="-4"/>
        </w:rPr>
        <w:t>n</w:t>
      </w:r>
      <w:r>
        <w:t>d</w:t>
      </w:r>
      <w:r>
        <w:rPr>
          <w:spacing w:val="3"/>
        </w:rPr>
        <w:t xml:space="preserve"> </w:t>
      </w:r>
      <w:r>
        <w:rPr>
          <w:spacing w:val="-10"/>
        </w:rPr>
        <w:t>w</w:t>
      </w:r>
      <w:r>
        <w:rPr>
          <w:spacing w:val="-9"/>
        </w:rPr>
        <w:t>il</w:t>
      </w:r>
      <w:r>
        <w:t>l</w:t>
      </w:r>
      <w:r>
        <w:rPr>
          <w:spacing w:val="29"/>
        </w:rPr>
        <w:t xml:space="preserve"> </w:t>
      </w:r>
      <w:r>
        <w:rPr>
          <w:spacing w:val="-4"/>
        </w:rPr>
        <w:t>b</w:t>
      </w:r>
      <w:r>
        <w:t>e</w:t>
      </w:r>
      <w:r>
        <w:rPr>
          <w:spacing w:val="4"/>
        </w:rPr>
        <w:t xml:space="preserve"> </w:t>
      </w:r>
      <w:r>
        <w:rPr>
          <w:spacing w:val="-3"/>
        </w:rPr>
        <w:t>s</w:t>
      </w:r>
      <w:r>
        <w:rPr>
          <w:spacing w:val="-4"/>
        </w:rPr>
        <w:t>h</w:t>
      </w:r>
      <w:r>
        <w:rPr>
          <w:spacing w:val="-9"/>
        </w:rPr>
        <w:t>i</w:t>
      </w:r>
      <w:r>
        <w:rPr>
          <w:spacing w:val="-3"/>
        </w:rPr>
        <w:t>e</w:t>
      </w:r>
      <w:r>
        <w:rPr>
          <w:spacing w:val="-9"/>
        </w:rPr>
        <w:t>l</w:t>
      </w:r>
      <w:r>
        <w:rPr>
          <w:spacing w:val="-4"/>
        </w:rPr>
        <w:t>d</w:t>
      </w:r>
      <w:r>
        <w:rPr>
          <w:spacing w:val="-9"/>
        </w:rPr>
        <w:t>i</w:t>
      </w:r>
      <w:r>
        <w:rPr>
          <w:spacing w:val="-4"/>
        </w:rPr>
        <w:t>n</w:t>
      </w:r>
      <w:r>
        <w:t>g</w:t>
      </w:r>
      <w:r>
        <w:rPr>
          <w:spacing w:val="34"/>
        </w:rPr>
        <w:t xml:space="preserve"> </w:t>
      </w:r>
      <w:r>
        <w:rPr>
          <w:spacing w:val="4"/>
        </w:rPr>
        <w:t>f</w:t>
      </w:r>
      <w:r>
        <w:rPr>
          <w:spacing w:val="-4"/>
        </w:rPr>
        <w:t>o</w:t>
      </w:r>
      <w:r>
        <w:t>r</w:t>
      </w:r>
      <w:r>
        <w:rPr>
          <w:spacing w:val="9"/>
        </w:rPr>
        <w:t xml:space="preserve"> </w:t>
      </w:r>
      <w:r>
        <w:rPr>
          <w:spacing w:val="-4"/>
        </w:rPr>
        <w:t>u</w:t>
      </w:r>
      <w:r>
        <w:t>p</w:t>
      </w:r>
      <w:r>
        <w:rPr>
          <w:spacing w:val="3"/>
        </w:rPr>
        <w:t xml:space="preserve"> </w:t>
      </w:r>
      <w:r>
        <w:rPr>
          <w:spacing w:val="4"/>
        </w:rPr>
        <w:t>t</w:t>
      </w:r>
      <w:r>
        <w:t>o</w:t>
      </w:r>
      <w:r>
        <w:rPr>
          <w:spacing w:val="-13"/>
        </w:rPr>
        <w:t xml:space="preserve"> </w:t>
      </w:r>
      <w:r>
        <w:rPr>
          <w:spacing w:val="4"/>
        </w:rPr>
        <w:t>t</w:t>
      </w:r>
      <w:r>
        <w:rPr>
          <w:spacing w:val="-10"/>
        </w:rPr>
        <w:t>w</w:t>
      </w:r>
      <w:r>
        <w:rPr>
          <w:spacing w:val="-3"/>
        </w:rPr>
        <w:t>e</w:t>
      </w:r>
      <w:r>
        <w:rPr>
          <w:spacing w:val="-9"/>
        </w:rPr>
        <w:t>l</w:t>
      </w:r>
      <w:r>
        <w:rPr>
          <w:spacing w:val="-3"/>
        </w:rPr>
        <w:t>v</w:t>
      </w:r>
      <w:r w:rsidR="00D71036">
        <w:t xml:space="preserve">e </w:t>
      </w:r>
      <w:r>
        <w:rPr>
          <w:spacing w:val="-4"/>
        </w:rPr>
        <w:t>weeks,</w:t>
      </w:r>
      <w:r>
        <w:rPr>
          <w:spacing w:val="13"/>
        </w:rPr>
        <w:t xml:space="preserve"> </w:t>
      </w:r>
      <w:r>
        <w:rPr>
          <w:spacing w:val="-3"/>
        </w:rPr>
        <w:t>where</w:t>
      </w:r>
    </w:p>
    <w:p w:rsidR="00C10F97" w:rsidRDefault="00C10F97">
      <w:pPr>
        <w:pStyle w:val="Heading2"/>
        <w:tabs>
          <w:tab w:val="left" w:pos="16823"/>
        </w:tabs>
        <w:kinsoku w:val="0"/>
        <w:overflowPunct w:val="0"/>
        <w:spacing w:before="204" w:line="153" w:lineRule="auto"/>
        <w:ind w:left="3774" w:right="118"/>
        <w:rPr>
          <w:b w:val="0"/>
          <w:bCs w:val="0"/>
        </w:rPr>
      </w:pPr>
      <w:proofErr w:type="gramStart"/>
      <w:r>
        <w:rPr>
          <w:spacing w:val="-2"/>
        </w:rPr>
        <w:t>can</w:t>
      </w:r>
      <w:proofErr w:type="gramEnd"/>
      <w:r>
        <w:rPr>
          <w:spacing w:val="3"/>
        </w:rPr>
        <w:t xml:space="preserve"> </w:t>
      </w:r>
      <w:r>
        <w:t>I</w:t>
      </w:r>
      <w:r>
        <w:rPr>
          <w:spacing w:val="-3"/>
        </w:rPr>
        <w:t xml:space="preserve"> get</w:t>
      </w:r>
      <w:r>
        <w:rPr>
          <w:spacing w:val="11"/>
        </w:rPr>
        <w:t xml:space="preserve"> </w:t>
      </w:r>
      <w:r>
        <w:rPr>
          <w:spacing w:val="-4"/>
        </w:rPr>
        <w:t>help?</w:t>
      </w:r>
    </w:p>
    <w:p w:rsidR="00C10F97" w:rsidRDefault="00D71036">
      <w:pPr>
        <w:pStyle w:val="BodyText"/>
        <w:numPr>
          <w:ilvl w:val="0"/>
          <w:numId w:val="4"/>
        </w:numPr>
        <w:tabs>
          <w:tab w:val="left" w:pos="4206"/>
        </w:tabs>
        <w:kinsoku w:val="0"/>
        <w:overflowPunct w:val="0"/>
        <w:spacing w:before="249" w:line="242" w:lineRule="auto"/>
        <w:ind w:right="512"/>
        <w:jc w:val="both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2580005</wp:posOffset>
                </wp:positionH>
                <wp:positionV relativeFrom="paragraph">
                  <wp:posOffset>151765</wp:posOffset>
                </wp:positionV>
                <wp:extent cx="9306560" cy="3027680"/>
                <wp:effectExtent l="0" t="0" r="0" b="0"/>
                <wp:wrapNone/>
                <wp:docPr id="18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06560" cy="3027680"/>
                        </a:xfrm>
                        <a:custGeom>
                          <a:avLst/>
                          <a:gdLst>
                            <a:gd name="T0" fmla="*/ 0 w 14656"/>
                            <a:gd name="T1" fmla="*/ 4768 h 4768"/>
                            <a:gd name="T2" fmla="*/ 14656 w 14656"/>
                            <a:gd name="T3" fmla="*/ 4768 h 4768"/>
                            <a:gd name="T4" fmla="*/ 14656 w 14656"/>
                            <a:gd name="T5" fmla="*/ 0 h 4768"/>
                            <a:gd name="T6" fmla="*/ 0 w 14656"/>
                            <a:gd name="T7" fmla="*/ 0 h 4768"/>
                            <a:gd name="T8" fmla="*/ 0 w 14656"/>
                            <a:gd name="T9" fmla="*/ 4768 h 47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656" h="4768">
                              <a:moveTo>
                                <a:pt x="0" y="4768"/>
                              </a:moveTo>
                              <a:lnTo>
                                <a:pt x="14656" y="4768"/>
                              </a:lnTo>
                              <a:lnTo>
                                <a:pt x="14656" y="0"/>
                              </a:lnTo>
                              <a:lnTo>
                                <a:pt x="0" y="0"/>
                              </a:lnTo>
                              <a:lnTo>
                                <a:pt x="0" y="4768"/>
                              </a:lnTo>
                              <a:close/>
                            </a:path>
                          </a:pathLst>
                        </a:custGeom>
                        <a:noFill/>
                        <a:ln w="20320">
                          <a:solidFill>
                            <a:srgbClr val="0071C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7" o:spid="_x0000_s1026" style="position:absolute;margin-left:203.15pt;margin-top:11.95pt;width:732.8pt;height:238.4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656,4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" o:allowincell="f" path="m,4768r14656,l14656,,,,,4768xe" filled="f" strokecolor="#0071ce" strokeweight="1.6pt">
                <v:path arrowok="t" o:connecttype="custom" o:connectlocs="0,3027680;9306560,3027680;9306560,0;0,0;0,302768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page">
                  <wp:posOffset>243840</wp:posOffset>
                </wp:positionH>
                <wp:positionV relativeFrom="paragraph">
                  <wp:posOffset>151765</wp:posOffset>
                </wp:positionV>
                <wp:extent cx="2214880" cy="3027680"/>
                <wp:effectExtent l="0" t="0" r="0" b="0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4880" cy="3027680"/>
                        </a:xfrm>
                        <a:prstGeom prst="rect">
                          <a:avLst/>
                        </a:prstGeom>
                        <a:solidFill>
                          <a:srgbClr val="0071C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0F97" w:rsidRDefault="00C10F97">
                            <w:pPr>
                              <w:pStyle w:val="BodyText"/>
                              <w:kinsoku w:val="0"/>
                              <w:overflowPunct w:val="0"/>
                              <w:ind w:left="0" w:firstLine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C10F97" w:rsidRDefault="00C10F97">
                            <w:pPr>
                              <w:pStyle w:val="BodyText"/>
                              <w:kinsoku w:val="0"/>
                              <w:overflowPunct w:val="0"/>
                              <w:ind w:left="0" w:firstLine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C10F97" w:rsidRDefault="00C10F97">
                            <w:pPr>
                              <w:pStyle w:val="BodyText"/>
                              <w:kinsoku w:val="0"/>
                              <w:overflowPunct w:val="0"/>
                              <w:ind w:left="0" w:firstLine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C10F97" w:rsidRDefault="00C10F97">
                            <w:pPr>
                              <w:pStyle w:val="BodyText"/>
                              <w:kinsoku w:val="0"/>
                              <w:overflowPunct w:val="0"/>
                              <w:ind w:left="0" w:firstLine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C10F97" w:rsidRDefault="00C10F97">
                            <w:pPr>
                              <w:pStyle w:val="BodyText"/>
                              <w:kinsoku w:val="0"/>
                              <w:overflowPunct w:val="0"/>
                              <w:ind w:left="0" w:firstLine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C10F97" w:rsidRDefault="00C10F97">
                            <w:pPr>
                              <w:pStyle w:val="BodyText"/>
                              <w:kinsoku w:val="0"/>
                              <w:overflowPunct w:val="0"/>
                              <w:spacing w:before="10"/>
                              <w:ind w:left="0" w:firstLine="0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C10F97" w:rsidRDefault="00C10F97">
                            <w:pPr>
                              <w:pStyle w:val="BodyText"/>
                              <w:kinsoku w:val="0"/>
                              <w:overflowPunct w:val="0"/>
                              <w:spacing w:line="242" w:lineRule="auto"/>
                              <w:ind w:left="147" w:right="730" w:firstLine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pacing w:val="3"/>
                              </w:rPr>
                              <w:t>Help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4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3"/>
                              </w:rPr>
                              <w:t>with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"/>
                              </w:rPr>
                              <w:t>food,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20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1"/>
                              </w:rPr>
                              <w:t>medicine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4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</w:rPr>
                              <w:t>and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4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"/>
                              </w:rPr>
                              <w:t>basic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27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6"/>
                              </w:rPr>
                              <w:t>needs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7" type="#_x0000_t202" style="position:absolute;left:0;text-align:left;margin-left:19.2pt;margin-top:11.95pt;width:174.4pt;height:238.4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" o:allowincell="f" fillcolor="#0071ce" stroked="f">
                <v:textbox inset="0,0,0,0">
                  <w:txbxContent>
                    <w:p w:rsidR="00C10F97" w:rsidRDefault="00C10F97">
                      <w:pPr>
                        <w:pStyle w:val="BodyText"/>
                        <w:kinsoku w:val="0"/>
                        <w:overflowPunct w:val="0"/>
                        <w:ind w:left="0" w:firstLine="0"/>
                        <w:rPr>
                          <w:sz w:val="28"/>
                          <w:szCs w:val="28"/>
                        </w:rPr>
                      </w:pPr>
                    </w:p>
                    <w:p w:rsidR="00C10F97" w:rsidRDefault="00C10F97">
                      <w:pPr>
                        <w:pStyle w:val="BodyText"/>
                        <w:kinsoku w:val="0"/>
                        <w:overflowPunct w:val="0"/>
                        <w:ind w:left="0" w:firstLine="0"/>
                        <w:rPr>
                          <w:sz w:val="28"/>
                          <w:szCs w:val="28"/>
                        </w:rPr>
                      </w:pPr>
                    </w:p>
                    <w:p w:rsidR="00C10F97" w:rsidRDefault="00C10F97">
                      <w:pPr>
                        <w:pStyle w:val="BodyText"/>
                        <w:kinsoku w:val="0"/>
                        <w:overflowPunct w:val="0"/>
                        <w:ind w:left="0" w:firstLine="0"/>
                        <w:rPr>
                          <w:sz w:val="28"/>
                          <w:szCs w:val="28"/>
                        </w:rPr>
                      </w:pPr>
                    </w:p>
                    <w:p w:rsidR="00C10F97" w:rsidRDefault="00C10F97">
                      <w:pPr>
                        <w:pStyle w:val="BodyText"/>
                        <w:kinsoku w:val="0"/>
                        <w:overflowPunct w:val="0"/>
                        <w:ind w:left="0" w:firstLine="0"/>
                        <w:rPr>
                          <w:sz w:val="28"/>
                          <w:szCs w:val="28"/>
                        </w:rPr>
                      </w:pPr>
                    </w:p>
                    <w:p w:rsidR="00C10F97" w:rsidRDefault="00C10F97">
                      <w:pPr>
                        <w:pStyle w:val="BodyText"/>
                        <w:kinsoku w:val="0"/>
                        <w:overflowPunct w:val="0"/>
                        <w:ind w:left="0" w:firstLine="0"/>
                        <w:rPr>
                          <w:sz w:val="28"/>
                          <w:szCs w:val="28"/>
                        </w:rPr>
                      </w:pPr>
                    </w:p>
                    <w:p w:rsidR="00C10F97" w:rsidRDefault="00C10F97">
                      <w:pPr>
                        <w:pStyle w:val="BodyText"/>
                        <w:kinsoku w:val="0"/>
                        <w:overflowPunct w:val="0"/>
                        <w:spacing w:before="10"/>
                        <w:ind w:left="0" w:firstLine="0"/>
                        <w:rPr>
                          <w:sz w:val="23"/>
                          <w:szCs w:val="23"/>
                        </w:rPr>
                      </w:pPr>
                    </w:p>
                    <w:p w:rsidR="00C10F97" w:rsidRDefault="00C10F97">
                      <w:pPr>
                        <w:pStyle w:val="BodyText"/>
                        <w:kinsoku w:val="0"/>
                        <w:overflowPunct w:val="0"/>
                        <w:spacing w:line="242" w:lineRule="auto"/>
                        <w:ind w:left="147" w:right="730" w:firstLine="0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FFFFFF"/>
                          <w:spacing w:val="3"/>
                        </w:rPr>
                        <w:t>Help</w:t>
                      </w:r>
                      <w:r>
                        <w:rPr>
                          <w:b/>
                          <w:bCs/>
                          <w:color w:val="FFFFFF"/>
                          <w:spacing w:val="-43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pacing w:val="3"/>
                        </w:rPr>
                        <w:t>with</w:t>
                      </w:r>
                      <w:r>
                        <w:rPr>
                          <w:b/>
                          <w:bCs/>
                          <w:color w:val="FFFFFF"/>
                          <w:spacing w:val="-4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pacing w:val="-1"/>
                        </w:rPr>
                        <w:t>food,</w:t>
                      </w:r>
                      <w:r>
                        <w:rPr>
                          <w:b/>
                          <w:bCs/>
                          <w:color w:val="FFFFFF"/>
                          <w:spacing w:val="20"/>
                          <w:w w:val="9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pacing w:val="1"/>
                        </w:rPr>
                        <w:t>medicine</w:t>
                      </w:r>
                      <w:r>
                        <w:rPr>
                          <w:b/>
                          <w:bCs/>
                          <w:color w:val="FFFFFF"/>
                          <w:spacing w:val="-47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</w:rPr>
                        <w:t>and</w:t>
                      </w:r>
                      <w:r>
                        <w:rPr>
                          <w:b/>
                          <w:bCs/>
                          <w:color w:val="FFFFFF"/>
                          <w:spacing w:val="-47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pacing w:val="-1"/>
                        </w:rPr>
                        <w:t>basic</w:t>
                      </w:r>
                      <w:r>
                        <w:rPr>
                          <w:b/>
                          <w:bCs/>
                          <w:color w:val="FFFFFF"/>
                          <w:spacing w:val="27"/>
                          <w:w w:val="9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pacing w:val="6"/>
                        </w:rPr>
                        <w:t>needs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10F97">
        <w:rPr>
          <w:spacing w:val="-1"/>
        </w:rPr>
        <w:t>Please</w:t>
      </w:r>
      <w:r w:rsidR="00C10F97">
        <w:rPr>
          <w:spacing w:val="-41"/>
        </w:rPr>
        <w:t xml:space="preserve"> </w:t>
      </w:r>
      <w:r w:rsidR="00C10F97">
        <w:t>go</w:t>
      </w:r>
      <w:r w:rsidR="00C10F97">
        <w:rPr>
          <w:spacing w:val="-26"/>
        </w:rPr>
        <w:t xml:space="preserve"> </w:t>
      </w:r>
      <w:r w:rsidR="00C10F97">
        <w:t>to</w:t>
      </w:r>
      <w:r w:rsidR="00C10F97">
        <w:rPr>
          <w:spacing w:val="-12"/>
        </w:rPr>
        <w:t xml:space="preserve"> </w:t>
      </w:r>
      <w:r w:rsidR="00C10F97">
        <w:rPr>
          <w:spacing w:val="-1"/>
        </w:rPr>
        <w:t>the</w:t>
      </w:r>
      <w:r w:rsidR="00C10F97">
        <w:rPr>
          <w:spacing w:val="-24"/>
        </w:rPr>
        <w:t xml:space="preserve"> </w:t>
      </w:r>
      <w:hyperlink r:id="rId13" w:history="1">
        <w:r w:rsidR="00C10F97">
          <w:rPr>
            <w:color w:val="0462C1"/>
            <w:spacing w:val="-2"/>
            <w:u w:val="single"/>
          </w:rPr>
          <w:t>Government</w:t>
        </w:r>
        <w:r w:rsidR="00C10F97">
          <w:rPr>
            <w:color w:val="0462C1"/>
            <w:spacing w:val="-39"/>
            <w:u w:val="single"/>
          </w:rPr>
          <w:t xml:space="preserve"> </w:t>
        </w:r>
        <w:r w:rsidR="00C10F97">
          <w:rPr>
            <w:color w:val="0462C1"/>
            <w:u w:val="single"/>
          </w:rPr>
          <w:t>Support</w:t>
        </w:r>
        <w:r w:rsidR="00C10F97">
          <w:rPr>
            <w:color w:val="0462C1"/>
            <w:spacing w:val="-44"/>
            <w:u w:val="single"/>
          </w:rPr>
          <w:t xml:space="preserve"> </w:t>
        </w:r>
      </w:hyperlink>
      <w:r w:rsidR="00C10F97">
        <w:rPr>
          <w:color w:val="000000"/>
          <w:spacing w:val="-1"/>
        </w:rPr>
        <w:t>website</w:t>
      </w:r>
      <w:r w:rsidR="00C10F97">
        <w:rPr>
          <w:color w:val="000000"/>
          <w:spacing w:val="-40"/>
        </w:rPr>
        <w:t xml:space="preserve"> </w:t>
      </w:r>
      <w:r w:rsidR="00C10F97">
        <w:rPr>
          <w:color w:val="000000"/>
          <w:spacing w:val="-6"/>
        </w:rPr>
        <w:t>(</w:t>
      </w:r>
      <w:hyperlink r:id="rId14" w:history="1">
        <w:r w:rsidR="00C10F97">
          <w:rPr>
            <w:color w:val="0462C1"/>
            <w:spacing w:val="-6"/>
            <w:u w:val="single"/>
          </w:rPr>
          <w:t>https://www.gov.uk/coronavirus-extremely-vulnerable</w:t>
        </w:r>
      </w:hyperlink>
      <w:r w:rsidR="00C10F97">
        <w:rPr>
          <w:color w:val="000000"/>
          <w:spacing w:val="-6"/>
        </w:rPr>
        <w:t>)</w:t>
      </w:r>
      <w:r w:rsidR="00C10F97">
        <w:rPr>
          <w:color w:val="000000"/>
          <w:spacing w:val="-39"/>
        </w:rPr>
        <w:t xml:space="preserve"> </w:t>
      </w:r>
      <w:r w:rsidR="00C10F97">
        <w:rPr>
          <w:color w:val="000000"/>
        </w:rPr>
        <w:t>to</w:t>
      </w:r>
      <w:r w:rsidR="00C10F97">
        <w:rPr>
          <w:color w:val="000000"/>
          <w:spacing w:val="-38"/>
        </w:rPr>
        <w:t xml:space="preserve"> </w:t>
      </w:r>
      <w:r w:rsidR="00C10F97">
        <w:rPr>
          <w:color w:val="000000"/>
        </w:rPr>
        <w:t>register</w:t>
      </w:r>
      <w:r w:rsidR="00C10F97">
        <w:rPr>
          <w:color w:val="000000"/>
          <w:spacing w:val="107"/>
          <w:w w:val="99"/>
        </w:rPr>
        <w:t xml:space="preserve"> </w:t>
      </w:r>
      <w:r w:rsidR="00C10F97">
        <w:rPr>
          <w:color w:val="000000"/>
          <w:spacing w:val="-1"/>
        </w:rPr>
        <w:t>that</w:t>
      </w:r>
      <w:r w:rsidR="00C10F97">
        <w:rPr>
          <w:color w:val="000000"/>
          <w:spacing w:val="-23"/>
        </w:rPr>
        <w:t xml:space="preserve"> </w:t>
      </w:r>
      <w:r w:rsidR="00C10F97">
        <w:rPr>
          <w:color w:val="000000"/>
        </w:rPr>
        <w:t>you</w:t>
      </w:r>
      <w:r w:rsidR="00C10F97">
        <w:rPr>
          <w:color w:val="000000"/>
          <w:spacing w:val="-24"/>
        </w:rPr>
        <w:t xml:space="preserve"> </w:t>
      </w:r>
      <w:r w:rsidR="00C10F97">
        <w:rPr>
          <w:color w:val="000000"/>
          <w:spacing w:val="-1"/>
        </w:rPr>
        <w:t>have</w:t>
      </w:r>
      <w:r w:rsidR="00C10F97">
        <w:rPr>
          <w:color w:val="000000"/>
          <w:spacing w:val="-23"/>
        </w:rPr>
        <w:t xml:space="preserve"> </w:t>
      </w:r>
      <w:r w:rsidR="00C10F97">
        <w:rPr>
          <w:color w:val="000000"/>
        </w:rPr>
        <w:t>got</w:t>
      </w:r>
      <w:r w:rsidR="00C10F97">
        <w:rPr>
          <w:color w:val="000000"/>
          <w:spacing w:val="-24"/>
        </w:rPr>
        <w:t xml:space="preserve"> </w:t>
      </w:r>
      <w:r w:rsidR="00C10F97">
        <w:rPr>
          <w:color w:val="000000"/>
          <w:spacing w:val="-1"/>
        </w:rPr>
        <w:t>your</w:t>
      </w:r>
      <w:r w:rsidR="00C10F97">
        <w:rPr>
          <w:color w:val="000000"/>
          <w:spacing w:val="-37"/>
        </w:rPr>
        <w:t xml:space="preserve"> </w:t>
      </w:r>
      <w:r w:rsidR="00C10F97">
        <w:rPr>
          <w:color w:val="000000"/>
          <w:spacing w:val="-1"/>
        </w:rPr>
        <w:t>letter</w:t>
      </w:r>
      <w:r w:rsidR="00C10F97">
        <w:rPr>
          <w:color w:val="000000"/>
          <w:spacing w:val="-23"/>
        </w:rPr>
        <w:t xml:space="preserve"> </w:t>
      </w:r>
      <w:r w:rsidR="00C10F97">
        <w:rPr>
          <w:color w:val="000000"/>
        </w:rPr>
        <w:t>and</w:t>
      </w:r>
      <w:r w:rsidR="00C10F97">
        <w:rPr>
          <w:color w:val="000000"/>
          <w:spacing w:val="-23"/>
        </w:rPr>
        <w:t xml:space="preserve"> </w:t>
      </w:r>
      <w:r w:rsidR="00C10F97">
        <w:rPr>
          <w:color w:val="000000"/>
          <w:spacing w:val="-1"/>
        </w:rPr>
        <w:t>confirm</w:t>
      </w:r>
      <w:r w:rsidR="00C10F97">
        <w:rPr>
          <w:color w:val="000000"/>
          <w:spacing w:val="-38"/>
        </w:rPr>
        <w:t xml:space="preserve"> </w:t>
      </w:r>
      <w:r w:rsidR="00C10F97">
        <w:rPr>
          <w:color w:val="000000"/>
        </w:rPr>
        <w:t>if</w:t>
      </w:r>
      <w:r w:rsidR="00C10F97">
        <w:rPr>
          <w:color w:val="000000"/>
          <w:spacing w:val="-23"/>
        </w:rPr>
        <w:t xml:space="preserve"> </w:t>
      </w:r>
      <w:r w:rsidR="00C10F97">
        <w:rPr>
          <w:color w:val="000000"/>
        </w:rPr>
        <w:t>you</w:t>
      </w:r>
      <w:r w:rsidR="00C10F97">
        <w:rPr>
          <w:color w:val="000000"/>
          <w:spacing w:val="-23"/>
        </w:rPr>
        <w:t xml:space="preserve"> </w:t>
      </w:r>
      <w:r w:rsidR="00C10F97">
        <w:rPr>
          <w:color w:val="000000"/>
          <w:spacing w:val="-1"/>
        </w:rPr>
        <w:t>need</w:t>
      </w:r>
      <w:r w:rsidR="00C10F97">
        <w:rPr>
          <w:color w:val="000000"/>
          <w:spacing w:val="-24"/>
        </w:rPr>
        <w:t xml:space="preserve"> </w:t>
      </w:r>
      <w:r w:rsidR="00C10F97">
        <w:rPr>
          <w:color w:val="000000"/>
        </w:rPr>
        <w:t>help</w:t>
      </w:r>
      <w:r w:rsidR="00C10F97">
        <w:rPr>
          <w:color w:val="000000"/>
          <w:spacing w:val="-23"/>
        </w:rPr>
        <w:t xml:space="preserve"> </w:t>
      </w:r>
      <w:r w:rsidR="00C10F97">
        <w:rPr>
          <w:color w:val="000000"/>
        </w:rPr>
        <w:t>at</w:t>
      </w:r>
      <w:r w:rsidR="00C10F97">
        <w:rPr>
          <w:color w:val="000000"/>
          <w:spacing w:val="-24"/>
        </w:rPr>
        <w:t xml:space="preserve"> </w:t>
      </w:r>
      <w:r w:rsidR="00C10F97">
        <w:rPr>
          <w:color w:val="000000"/>
        </w:rPr>
        <w:t>the</w:t>
      </w:r>
      <w:r w:rsidR="00C10F97">
        <w:rPr>
          <w:color w:val="000000"/>
          <w:spacing w:val="-24"/>
        </w:rPr>
        <w:t xml:space="preserve"> </w:t>
      </w:r>
      <w:r w:rsidR="00C10F97">
        <w:rPr>
          <w:color w:val="000000"/>
          <w:spacing w:val="-7"/>
        </w:rPr>
        <w:t>moment.</w:t>
      </w:r>
    </w:p>
    <w:p w:rsidR="00C10F97" w:rsidRDefault="00C10F97">
      <w:pPr>
        <w:pStyle w:val="BodyText"/>
        <w:numPr>
          <w:ilvl w:val="0"/>
          <w:numId w:val="4"/>
        </w:numPr>
        <w:tabs>
          <w:tab w:val="left" w:pos="4206"/>
        </w:tabs>
        <w:kinsoku w:val="0"/>
        <w:overflowPunct w:val="0"/>
        <w:spacing w:before="128"/>
      </w:pPr>
      <w:r>
        <w:rPr>
          <w:spacing w:val="3"/>
        </w:rPr>
        <w:t>This</w:t>
      </w:r>
      <w:r>
        <w:rPr>
          <w:spacing w:val="-41"/>
        </w:rPr>
        <w:t xml:space="preserve"> </w:t>
      </w:r>
      <w:r>
        <w:rPr>
          <w:spacing w:val="-2"/>
        </w:rPr>
        <w:t>government</w:t>
      </w:r>
      <w:r>
        <w:rPr>
          <w:spacing w:val="-40"/>
        </w:rPr>
        <w:t xml:space="preserve"> </w:t>
      </w:r>
      <w:r>
        <w:rPr>
          <w:spacing w:val="-1"/>
        </w:rPr>
        <w:t>service</w:t>
      </w:r>
      <w:r>
        <w:rPr>
          <w:spacing w:val="-40"/>
        </w:rPr>
        <w:t xml:space="preserve"> </w:t>
      </w:r>
      <w:r>
        <w:rPr>
          <w:spacing w:val="-1"/>
        </w:rPr>
        <w:t>provides</w:t>
      </w:r>
      <w:r>
        <w:rPr>
          <w:spacing w:val="-40"/>
        </w:rPr>
        <w:t xml:space="preserve"> </w:t>
      </w:r>
      <w:r>
        <w:rPr>
          <w:spacing w:val="-1"/>
        </w:rPr>
        <w:t>access</w:t>
      </w:r>
      <w:r>
        <w:rPr>
          <w:spacing w:val="-40"/>
        </w:rPr>
        <w:t xml:space="preserve"> </w:t>
      </w:r>
      <w:r>
        <w:t>to</w:t>
      </w:r>
      <w:r>
        <w:rPr>
          <w:spacing w:val="-27"/>
        </w:rPr>
        <w:t xml:space="preserve"> </w:t>
      </w:r>
      <w:r>
        <w:rPr>
          <w:spacing w:val="-1"/>
        </w:rPr>
        <w:t>food</w:t>
      </w:r>
      <w:r>
        <w:rPr>
          <w:spacing w:val="-26"/>
        </w:rPr>
        <w:t xml:space="preserve"> </w:t>
      </w:r>
      <w:r>
        <w:t>and</w:t>
      </w:r>
      <w:r>
        <w:rPr>
          <w:spacing w:val="-27"/>
        </w:rPr>
        <w:t xml:space="preserve"> </w:t>
      </w:r>
      <w:r>
        <w:rPr>
          <w:spacing w:val="-2"/>
        </w:rPr>
        <w:t>medications,</w:t>
      </w:r>
      <w:r>
        <w:rPr>
          <w:spacing w:val="-40"/>
        </w:rPr>
        <w:t xml:space="preserve"> </w:t>
      </w:r>
      <w:r>
        <w:t>as</w:t>
      </w:r>
      <w:r>
        <w:rPr>
          <w:spacing w:val="-26"/>
        </w:rPr>
        <w:t xml:space="preserve"> </w:t>
      </w:r>
      <w:r>
        <w:t>well</w:t>
      </w:r>
      <w:r>
        <w:rPr>
          <w:spacing w:val="-27"/>
        </w:rPr>
        <w:t xml:space="preserve"> </w:t>
      </w:r>
      <w:r>
        <w:t>as</w:t>
      </w:r>
      <w:r>
        <w:rPr>
          <w:spacing w:val="-26"/>
        </w:rPr>
        <w:t xml:space="preserve"> </w:t>
      </w:r>
      <w:r>
        <w:t>help</w:t>
      </w:r>
      <w:r>
        <w:rPr>
          <w:spacing w:val="-27"/>
        </w:rPr>
        <w:t xml:space="preserve"> </w:t>
      </w:r>
      <w:r>
        <w:t>with</w:t>
      </w:r>
      <w:r>
        <w:rPr>
          <w:spacing w:val="-26"/>
        </w:rPr>
        <w:t xml:space="preserve"> </w:t>
      </w:r>
      <w:r>
        <w:rPr>
          <w:spacing w:val="-1"/>
        </w:rPr>
        <w:t>social</w:t>
      </w:r>
      <w:r>
        <w:rPr>
          <w:spacing w:val="-27"/>
        </w:rPr>
        <w:t xml:space="preserve"> </w:t>
      </w:r>
      <w:r>
        <w:rPr>
          <w:spacing w:val="-1"/>
        </w:rPr>
        <w:t>contact</w:t>
      </w:r>
      <w:r>
        <w:rPr>
          <w:spacing w:val="-40"/>
        </w:rPr>
        <w:t xml:space="preserve"> </w:t>
      </w:r>
      <w:r>
        <w:t>and</w:t>
      </w:r>
      <w:r>
        <w:rPr>
          <w:spacing w:val="-27"/>
        </w:rPr>
        <w:t xml:space="preserve"> </w:t>
      </w:r>
      <w:r>
        <w:rPr>
          <w:spacing w:val="-1"/>
        </w:rPr>
        <w:t>basic</w:t>
      </w:r>
    </w:p>
    <w:p w:rsidR="00C10F97" w:rsidRDefault="00C10F97">
      <w:pPr>
        <w:pStyle w:val="BodyText"/>
        <w:kinsoku w:val="0"/>
        <w:overflowPunct w:val="0"/>
        <w:spacing w:before="3"/>
        <w:ind w:firstLine="0"/>
      </w:pPr>
      <w:proofErr w:type="gramStart"/>
      <w:r>
        <w:t>needs</w:t>
      </w:r>
      <w:proofErr w:type="gramEnd"/>
      <w:r>
        <w:t>,</w:t>
      </w:r>
      <w:r>
        <w:rPr>
          <w:spacing w:val="-41"/>
        </w:rPr>
        <w:t xml:space="preserve"> </w:t>
      </w:r>
      <w:r>
        <w:t>whilst</w:t>
      </w:r>
      <w:r>
        <w:rPr>
          <w:spacing w:val="-25"/>
        </w:rPr>
        <w:t xml:space="preserve"> </w:t>
      </w:r>
      <w:r>
        <w:t>at</w:t>
      </w:r>
      <w:r>
        <w:rPr>
          <w:spacing w:val="-26"/>
        </w:rPr>
        <w:t xml:space="preserve"> </w:t>
      </w:r>
      <w:r>
        <w:rPr>
          <w:spacing w:val="-6"/>
        </w:rPr>
        <w:t>home</w:t>
      </w:r>
      <w:r>
        <w:rPr>
          <w:spacing w:val="-12"/>
        </w:rPr>
        <w:t xml:space="preserve"> </w:t>
      </w:r>
      <w:r>
        <w:t>if</w:t>
      </w:r>
      <w:r>
        <w:rPr>
          <w:spacing w:val="-26"/>
        </w:rPr>
        <w:t xml:space="preserve"> </w:t>
      </w:r>
      <w:r>
        <w:t>needed.</w:t>
      </w:r>
      <w:r>
        <w:rPr>
          <w:spacing w:val="-40"/>
        </w:rPr>
        <w:t xml:space="preserve"> </w:t>
      </w:r>
      <w:r>
        <w:rPr>
          <w:spacing w:val="-3"/>
        </w:rPr>
        <w:t>[ADDED:</w:t>
      </w:r>
      <w:r>
        <w:rPr>
          <w:spacing w:val="-26"/>
        </w:rPr>
        <w:t xml:space="preserve"> </w:t>
      </w:r>
      <w:r>
        <w:t>NYCC</w:t>
      </w:r>
      <w:r>
        <w:rPr>
          <w:spacing w:val="-39"/>
        </w:rPr>
        <w:t xml:space="preserve"> </w:t>
      </w:r>
      <w:r>
        <w:rPr>
          <w:spacing w:val="-3"/>
        </w:rPr>
        <w:t>Customer</w:t>
      </w:r>
      <w:r>
        <w:rPr>
          <w:spacing w:val="-26"/>
        </w:rPr>
        <w:t xml:space="preserve"> </w:t>
      </w:r>
      <w:r>
        <w:t>Contact</w:t>
      </w:r>
      <w:r>
        <w:rPr>
          <w:spacing w:val="-40"/>
        </w:rPr>
        <w:t xml:space="preserve"> </w:t>
      </w:r>
      <w:r>
        <w:t>Centre</w:t>
      </w:r>
      <w:r>
        <w:rPr>
          <w:spacing w:val="-33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01609</w:t>
      </w:r>
      <w:r>
        <w:rPr>
          <w:spacing w:val="-41"/>
        </w:rPr>
        <w:t xml:space="preserve"> </w:t>
      </w:r>
      <w:r>
        <w:t>780780]</w:t>
      </w:r>
    </w:p>
    <w:p w:rsidR="00C10F97" w:rsidRDefault="00C10F97">
      <w:pPr>
        <w:pStyle w:val="BodyText"/>
        <w:numPr>
          <w:ilvl w:val="0"/>
          <w:numId w:val="4"/>
        </w:numPr>
        <w:tabs>
          <w:tab w:val="left" w:pos="4206"/>
        </w:tabs>
        <w:kinsoku w:val="0"/>
        <w:overflowPunct w:val="0"/>
        <w:spacing w:before="115" w:line="242" w:lineRule="auto"/>
        <w:ind w:right="426"/>
        <w:jc w:val="both"/>
        <w:rPr>
          <w:color w:val="000000"/>
        </w:rPr>
      </w:pPr>
      <w:r>
        <w:rPr>
          <w:spacing w:val="-1"/>
        </w:rPr>
        <w:t>Please</w:t>
      </w:r>
      <w:r>
        <w:rPr>
          <w:spacing w:val="-40"/>
        </w:rPr>
        <w:t xml:space="preserve"> </w:t>
      </w:r>
      <w:r>
        <w:rPr>
          <w:b/>
          <w:bCs/>
        </w:rPr>
        <w:t>contact</w:t>
      </w:r>
      <w:r>
        <w:rPr>
          <w:b/>
          <w:bCs/>
          <w:spacing w:val="-38"/>
        </w:rPr>
        <w:t xml:space="preserve"> </w:t>
      </w:r>
      <w:r>
        <w:rPr>
          <w:b/>
          <w:bCs/>
          <w:spacing w:val="3"/>
        </w:rPr>
        <w:t>your</w:t>
      </w:r>
      <w:r>
        <w:rPr>
          <w:b/>
          <w:bCs/>
          <w:spacing w:val="-38"/>
        </w:rPr>
        <w:t xml:space="preserve"> </w:t>
      </w:r>
      <w:r>
        <w:rPr>
          <w:b/>
          <w:bCs/>
        </w:rPr>
        <w:t>local</w:t>
      </w:r>
      <w:r>
        <w:rPr>
          <w:b/>
          <w:bCs/>
          <w:spacing w:val="-38"/>
        </w:rPr>
        <w:t xml:space="preserve"> </w:t>
      </w:r>
      <w:r>
        <w:rPr>
          <w:b/>
          <w:bCs/>
        </w:rPr>
        <w:t>council</w:t>
      </w:r>
      <w:r>
        <w:rPr>
          <w:b/>
          <w:bCs/>
          <w:spacing w:val="-45"/>
        </w:rPr>
        <w:t xml:space="preserve"> </w:t>
      </w:r>
      <w:r>
        <w:t>if</w:t>
      </w:r>
      <w:r>
        <w:rPr>
          <w:spacing w:val="-11"/>
        </w:rPr>
        <w:t xml:space="preserve"> </w:t>
      </w:r>
      <w:r>
        <w:t>you</w:t>
      </w:r>
      <w:r>
        <w:rPr>
          <w:spacing w:val="-26"/>
        </w:rPr>
        <w:t xml:space="preserve"> </w:t>
      </w:r>
      <w:r>
        <w:t>have</w:t>
      </w:r>
      <w:r>
        <w:rPr>
          <w:spacing w:val="-38"/>
        </w:rPr>
        <w:t xml:space="preserve"> </w:t>
      </w:r>
      <w:r>
        <w:t>an</w:t>
      </w:r>
      <w:r>
        <w:rPr>
          <w:spacing w:val="-25"/>
        </w:rPr>
        <w:t xml:space="preserve"> </w:t>
      </w:r>
      <w:r>
        <w:t>urgent</w:t>
      </w:r>
      <w:r>
        <w:rPr>
          <w:spacing w:val="-25"/>
        </w:rPr>
        <w:t xml:space="preserve"> </w:t>
      </w:r>
      <w:r>
        <w:t>need.</w:t>
      </w:r>
      <w:r>
        <w:rPr>
          <w:spacing w:val="32"/>
        </w:rPr>
        <w:t xml:space="preserve"> </w:t>
      </w:r>
      <w:r>
        <w:t>Local</w:t>
      </w:r>
      <w:r>
        <w:rPr>
          <w:spacing w:val="-38"/>
        </w:rPr>
        <w:t xml:space="preserve"> </w:t>
      </w:r>
      <w:r>
        <w:t>councils</w:t>
      </w:r>
      <w:r>
        <w:rPr>
          <w:spacing w:val="-40"/>
        </w:rPr>
        <w:t xml:space="preserve"> </w:t>
      </w:r>
      <w:r>
        <w:t>are</w:t>
      </w:r>
      <w:r>
        <w:rPr>
          <w:spacing w:val="-25"/>
        </w:rPr>
        <w:t xml:space="preserve"> </w:t>
      </w:r>
      <w:r>
        <w:t>working</w:t>
      </w:r>
      <w:r>
        <w:rPr>
          <w:spacing w:val="-38"/>
        </w:rPr>
        <w:t xml:space="preserve"> </w:t>
      </w:r>
      <w:r>
        <w:t>with</w:t>
      </w:r>
      <w:r>
        <w:rPr>
          <w:spacing w:val="-25"/>
        </w:rPr>
        <w:t xml:space="preserve"> </w:t>
      </w:r>
      <w:r>
        <w:t>voluntary</w:t>
      </w:r>
      <w:r>
        <w:rPr>
          <w:spacing w:val="-39"/>
        </w:rPr>
        <w:t xml:space="preserve"> </w:t>
      </w:r>
      <w:r>
        <w:t>sector</w:t>
      </w:r>
      <w:r>
        <w:rPr>
          <w:spacing w:val="28"/>
          <w:w w:val="99"/>
        </w:rPr>
        <w:t xml:space="preserve"> </w:t>
      </w:r>
      <w:r>
        <w:rPr>
          <w:spacing w:val="-1"/>
        </w:rPr>
        <w:t>organisations</w:t>
      </w:r>
      <w:r>
        <w:rPr>
          <w:spacing w:val="-40"/>
        </w:rPr>
        <w:t xml:space="preserve"> </w:t>
      </w:r>
      <w:r>
        <w:t>and</w:t>
      </w:r>
      <w:r>
        <w:rPr>
          <w:spacing w:val="-39"/>
        </w:rPr>
        <w:t xml:space="preserve"> </w:t>
      </w:r>
      <w:r>
        <w:rPr>
          <w:spacing w:val="-1"/>
        </w:rPr>
        <w:t>local</w:t>
      </w:r>
      <w:r>
        <w:rPr>
          <w:spacing w:val="-39"/>
        </w:rPr>
        <w:t xml:space="preserve"> </w:t>
      </w:r>
      <w:r>
        <w:rPr>
          <w:spacing w:val="-5"/>
        </w:rPr>
        <w:t>communities</w:t>
      </w:r>
      <w:r>
        <w:rPr>
          <w:spacing w:val="-25"/>
        </w:rPr>
        <w:t xml:space="preserve"> </w:t>
      </w:r>
      <w:r>
        <w:t>to</w:t>
      </w:r>
      <w:r>
        <w:rPr>
          <w:spacing w:val="-25"/>
        </w:rPr>
        <w:t xml:space="preserve"> </w:t>
      </w:r>
      <w:r>
        <w:rPr>
          <w:spacing w:val="-1"/>
        </w:rPr>
        <w:t>support</w:t>
      </w:r>
      <w:r>
        <w:rPr>
          <w:spacing w:val="-39"/>
        </w:rPr>
        <w:t xml:space="preserve"> </w:t>
      </w:r>
      <w:r>
        <w:rPr>
          <w:spacing w:val="-1"/>
        </w:rPr>
        <w:t>residents</w:t>
      </w:r>
      <w:r>
        <w:rPr>
          <w:spacing w:val="-38"/>
        </w:rPr>
        <w:t xml:space="preserve"> </w:t>
      </w:r>
      <w:r>
        <w:t>in</w:t>
      </w:r>
      <w:r>
        <w:rPr>
          <w:spacing w:val="-25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response</w:t>
      </w:r>
      <w:r>
        <w:rPr>
          <w:spacing w:val="-40"/>
        </w:rPr>
        <w:t xml:space="preserve"> </w:t>
      </w:r>
      <w:r>
        <w:t>to</w:t>
      </w:r>
      <w:r>
        <w:rPr>
          <w:spacing w:val="-39"/>
        </w:rPr>
        <w:t xml:space="preserve"> </w:t>
      </w:r>
      <w:r>
        <w:rPr>
          <w:spacing w:val="-3"/>
        </w:rPr>
        <w:t>COVID-19.</w:t>
      </w:r>
      <w:r>
        <w:rPr>
          <w:spacing w:val="-25"/>
        </w:rPr>
        <w:t xml:space="preserve"> </w:t>
      </w:r>
    </w:p>
    <w:p w:rsidR="00C10F97" w:rsidRDefault="00C10F97">
      <w:pPr>
        <w:pStyle w:val="BodyText"/>
        <w:numPr>
          <w:ilvl w:val="0"/>
          <w:numId w:val="4"/>
        </w:numPr>
        <w:tabs>
          <w:tab w:val="left" w:pos="4206"/>
        </w:tabs>
        <w:kinsoku w:val="0"/>
        <w:overflowPunct w:val="0"/>
        <w:spacing w:before="128" w:line="242" w:lineRule="auto"/>
        <w:ind w:right="597"/>
      </w:pPr>
      <w:r>
        <w:rPr>
          <w:spacing w:val="-34"/>
        </w:rPr>
        <w:t>Y</w:t>
      </w:r>
      <w:r>
        <w:t>our</w:t>
      </w:r>
      <w:r>
        <w:rPr>
          <w:spacing w:val="-26"/>
        </w:rPr>
        <w:t xml:space="preserve"> </w:t>
      </w:r>
      <w:r>
        <w:t>GP</w:t>
      </w:r>
      <w:r>
        <w:rPr>
          <w:spacing w:val="-26"/>
        </w:rPr>
        <w:t xml:space="preserve"> </w:t>
      </w:r>
      <w:r>
        <w:t>pr</w:t>
      </w:r>
      <w:r>
        <w:rPr>
          <w:spacing w:val="-1"/>
        </w:rPr>
        <w:t>a</w:t>
      </w:r>
      <w:r>
        <w:t>ctice</w:t>
      </w:r>
      <w:r>
        <w:rPr>
          <w:spacing w:val="-40"/>
        </w:rPr>
        <w:t xml:space="preserve"> </w:t>
      </w:r>
      <w:r>
        <w:t>or</w:t>
      </w:r>
      <w:r>
        <w:rPr>
          <w:spacing w:val="-26"/>
        </w:rPr>
        <w:t xml:space="preserve"> </w:t>
      </w:r>
      <w:r>
        <w:t>ot</w:t>
      </w:r>
      <w:r>
        <w:rPr>
          <w:spacing w:val="-2"/>
        </w:rPr>
        <w:t>h</w:t>
      </w:r>
      <w:r>
        <w:t>er</w:t>
      </w:r>
      <w:r>
        <w:rPr>
          <w:spacing w:val="-26"/>
        </w:rPr>
        <w:t xml:space="preserve"> </w:t>
      </w:r>
      <w:r>
        <w:t>he</w:t>
      </w:r>
      <w:r>
        <w:rPr>
          <w:spacing w:val="-2"/>
        </w:rPr>
        <w:t>a</w:t>
      </w:r>
      <w:r>
        <w:t>lth</w:t>
      </w:r>
      <w:r>
        <w:rPr>
          <w:spacing w:val="-1"/>
        </w:rPr>
        <w:t>c</w:t>
      </w:r>
      <w:r>
        <w:t>are</w:t>
      </w:r>
      <w:r>
        <w:rPr>
          <w:spacing w:val="-40"/>
        </w:rPr>
        <w:t xml:space="preserve"> </w:t>
      </w:r>
      <w:r>
        <w:t>pr</w:t>
      </w:r>
      <w:r>
        <w:rPr>
          <w:spacing w:val="-1"/>
        </w:rPr>
        <w:t>o</w:t>
      </w:r>
      <w:r>
        <w:t>fes</w:t>
      </w:r>
      <w:r>
        <w:rPr>
          <w:spacing w:val="-2"/>
        </w:rPr>
        <w:t>s</w:t>
      </w:r>
      <w:r>
        <w:t>io</w:t>
      </w:r>
      <w:r>
        <w:rPr>
          <w:spacing w:val="-18"/>
        </w:rPr>
        <w:t>n</w:t>
      </w:r>
      <w:r>
        <w:t>al</w:t>
      </w:r>
      <w:r>
        <w:rPr>
          <w:spacing w:val="-39"/>
        </w:rPr>
        <w:t xml:space="preserve"> </w:t>
      </w:r>
      <w:r>
        <w:t>also</w:t>
      </w:r>
      <w:r>
        <w:rPr>
          <w:spacing w:val="-40"/>
        </w:rPr>
        <w:t xml:space="preserve"> </w:t>
      </w:r>
      <w:r>
        <w:t>can</w:t>
      </w:r>
      <w:r>
        <w:rPr>
          <w:spacing w:val="-25"/>
        </w:rPr>
        <w:t xml:space="preserve"> </w:t>
      </w:r>
      <w:r>
        <w:t>ref</w:t>
      </w:r>
      <w:r>
        <w:rPr>
          <w:spacing w:val="-2"/>
        </w:rPr>
        <w:t>e</w:t>
      </w:r>
      <w:r>
        <w:t>r</w:t>
      </w:r>
      <w:r>
        <w:rPr>
          <w:spacing w:val="-39"/>
        </w:rPr>
        <w:t xml:space="preserve"> </w:t>
      </w:r>
      <w:r>
        <w:t>you</w:t>
      </w:r>
      <w:r>
        <w:rPr>
          <w:spacing w:val="-26"/>
        </w:rPr>
        <w:t xml:space="preserve"> </w:t>
      </w:r>
      <w:r>
        <w:t>for</w:t>
      </w:r>
      <w:r>
        <w:rPr>
          <w:spacing w:val="-26"/>
        </w:rPr>
        <w:t xml:space="preserve"> </w:t>
      </w:r>
      <w:r>
        <w:t>i</w:t>
      </w:r>
      <w:r>
        <w:rPr>
          <w:spacing w:val="-18"/>
        </w:rPr>
        <w:t>mm</w:t>
      </w:r>
      <w:r>
        <w:t>edi</w:t>
      </w:r>
      <w:r>
        <w:rPr>
          <w:spacing w:val="-2"/>
        </w:rPr>
        <w:t>a</w:t>
      </w:r>
      <w:r>
        <w:t>te</w:t>
      </w:r>
      <w:r>
        <w:rPr>
          <w:spacing w:val="-11"/>
        </w:rPr>
        <w:t xml:space="preserve"> </w:t>
      </w:r>
      <w:r>
        <w:rPr>
          <w:spacing w:val="-2"/>
        </w:rPr>
        <w:t>h</w:t>
      </w:r>
      <w:r>
        <w:t>elp</w:t>
      </w:r>
      <w:r>
        <w:rPr>
          <w:spacing w:val="-26"/>
        </w:rPr>
        <w:t xml:space="preserve"> </w:t>
      </w:r>
      <w:r>
        <w:t>from</w:t>
      </w:r>
      <w:r>
        <w:rPr>
          <w:spacing w:val="-40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NHS</w:t>
      </w:r>
      <w:r>
        <w:rPr>
          <w:spacing w:val="-40"/>
        </w:rPr>
        <w:t xml:space="preserve"> </w:t>
      </w:r>
      <w:r>
        <w:rPr>
          <w:spacing w:val="-34"/>
        </w:rPr>
        <w:t>V</w:t>
      </w:r>
      <w:r>
        <w:t>olu</w:t>
      </w:r>
      <w:r>
        <w:rPr>
          <w:spacing w:val="-2"/>
        </w:rPr>
        <w:t>n</w:t>
      </w:r>
      <w:r>
        <w:t>te</w:t>
      </w:r>
      <w:r>
        <w:rPr>
          <w:spacing w:val="-2"/>
        </w:rPr>
        <w:t>e</w:t>
      </w:r>
      <w:r>
        <w:rPr>
          <w:spacing w:val="-18"/>
        </w:rPr>
        <w:t>r</w:t>
      </w:r>
      <w:r>
        <w:t>.</w:t>
      </w:r>
      <w:r>
        <w:rPr>
          <w:w w:val="99"/>
        </w:rPr>
        <w:t xml:space="preserve"> </w:t>
      </w:r>
      <w:r>
        <w:t>NHS</w:t>
      </w:r>
      <w:r>
        <w:rPr>
          <w:spacing w:val="-29"/>
        </w:rPr>
        <w:t xml:space="preserve"> </w:t>
      </w:r>
      <w:r>
        <w:rPr>
          <w:spacing w:val="-34"/>
        </w:rPr>
        <w:t>V</w:t>
      </w:r>
      <w:r>
        <w:t>olu</w:t>
      </w:r>
      <w:r>
        <w:rPr>
          <w:spacing w:val="-2"/>
        </w:rPr>
        <w:t>n</w:t>
      </w:r>
      <w:r>
        <w:t>te</w:t>
      </w:r>
      <w:r>
        <w:rPr>
          <w:spacing w:val="-2"/>
        </w:rPr>
        <w:t>e</w:t>
      </w:r>
      <w:r>
        <w:t>r</w:t>
      </w:r>
      <w:r>
        <w:rPr>
          <w:spacing w:val="-41"/>
        </w:rPr>
        <w:t xml:space="preserve"> </w:t>
      </w:r>
      <w:r>
        <w:t>Re</w:t>
      </w:r>
      <w:r>
        <w:rPr>
          <w:spacing w:val="-1"/>
        </w:rPr>
        <w:t>s</w:t>
      </w:r>
      <w:r>
        <w:t>po</w:t>
      </w:r>
      <w:r>
        <w:rPr>
          <w:spacing w:val="-2"/>
        </w:rPr>
        <w:t>n</w:t>
      </w:r>
      <w:r>
        <w:t>de</w:t>
      </w:r>
      <w:r>
        <w:rPr>
          <w:spacing w:val="-1"/>
        </w:rPr>
        <w:t>r</w:t>
      </w:r>
      <w:r>
        <w:t>s</w:t>
      </w:r>
      <w:r>
        <w:rPr>
          <w:spacing w:val="-40"/>
        </w:rPr>
        <w:t xml:space="preserve"> </w:t>
      </w:r>
      <w:r>
        <w:t>can</w:t>
      </w:r>
      <w:r>
        <w:rPr>
          <w:spacing w:val="-42"/>
        </w:rPr>
        <w:t xml:space="preserve"> </w:t>
      </w:r>
      <w:r>
        <w:t>help</w:t>
      </w:r>
      <w:r>
        <w:rPr>
          <w:spacing w:val="-28"/>
        </w:rPr>
        <w:t xml:space="preserve"> </w:t>
      </w:r>
      <w:r>
        <w:t>you</w:t>
      </w:r>
      <w:r>
        <w:rPr>
          <w:spacing w:val="-28"/>
        </w:rPr>
        <w:t xml:space="preserve"> </w:t>
      </w:r>
      <w:r>
        <w:t>wit</w:t>
      </w:r>
      <w:r>
        <w:rPr>
          <w:spacing w:val="-1"/>
        </w:rPr>
        <w:t>h</w:t>
      </w:r>
      <w:r>
        <w:t>:</w:t>
      </w:r>
    </w:p>
    <w:p w:rsidR="00C10F97" w:rsidRDefault="00C10F97">
      <w:pPr>
        <w:pStyle w:val="BodyText"/>
        <w:numPr>
          <w:ilvl w:val="1"/>
          <w:numId w:val="4"/>
        </w:numPr>
        <w:tabs>
          <w:tab w:val="left" w:pos="4927"/>
        </w:tabs>
        <w:kinsoku w:val="0"/>
        <w:overflowPunct w:val="0"/>
        <w:spacing w:before="122"/>
        <w:rPr>
          <w:sz w:val="28"/>
          <w:szCs w:val="28"/>
        </w:rPr>
      </w:pPr>
      <w:r>
        <w:rPr>
          <w:sz w:val="28"/>
          <w:szCs w:val="28"/>
        </w:rPr>
        <w:t>Check</w:t>
      </w:r>
      <w:r>
        <w:rPr>
          <w:spacing w:val="-22"/>
          <w:sz w:val="28"/>
          <w:szCs w:val="28"/>
        </w:rPr>
        <w:t xml:space="preserve"> </w:t>
      </w:r>
      <w:r>
        <w:rPr>
          <w:sz w:val="28"/>
          <w:szCs w:val="28"/>
        </w:rPr>
        <w:t>and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chat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short</w:t>
      </w:r>
      <w:r>
        <w:rPr>
          <w:spacing w:val="-21"/>
          <w:sz w:val="28"/>
          <w:szCs w:val="28"/>
        </w:rPr>
        <w:t xml:space="preserve"> </w:t>
      </w:r>
      <w:r>
        <w:rPr>
          <w:sz w:val="28"/>
          <w:szCs w:val="28"/>
        </w:rPr>
        <w:t>term telephone</w:t>
      </w:r>
      <w:r>
        <w:rPr>
          <w:spacing w:val="-22"/>
          <w:sz w:val="28"/>
          <w:szCs w:val="28"/>
        </w:rPr>
        <w:t xml:space="preserve"> </w:t>
      </w:r>
      <w:r>
        <w:rPr>
          <w:sz w:val="28"/>
          <w:szCs w:val="28"/>
        </w:rPr>
        <w:t>support</w:t>
      </w:r>
      <w:r>
        <w:rPr>
          <w:spacing w:val="-21"/>
          <w:sz w:val="28"/>
          <w:szCs w:val="28"/>
        </w:rPr>
        <w:t xml:space="preserve"> </w:t>
      </w:r>
      <w:r>
        <w:rPr>
          <w:sz w:val="28"/>
          <w:szCs w:val="28"/>
        </w:rPr>
        <w:t>to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say hello</w:t>
      </w:r>
      <w:r>
        <w:rPr>
          <w:spacing w:val="-22"/>
          <w:sz w:val="28"/>
          <w:szCs w:val="28"/>
        </w:rPr>
        <w:t xml:space="preserve"> </w:t>
      </w:r>
      <w:r>
        <w:rPr>
          <w:sz w:val="28"/>
          <w:szCs w:val="28"/>
        </w:rPr>
        <w:t>if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you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are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feeling</w:t>
      </w:r>
      <w:r>
        <w:rPr>
          <w:spacing w:val="-21"/>
          <w:sz w:val="28"/>
          <w:szCs w:val="28"/>
        </w:rPr>
        <w:t xml:space="preserve"> </w:t>
      </w:r>
      <w:r>
        <w:rPr>
          <w:sz w:val="28"/>
          <w:szCs w:val="28"/>
        </w:rPr>
        <w:t>lonely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and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isolated</w:t>
      </w:r>
    </w:p>
    <w:p w:rsidR="00C10F97" w:rsidRDefault="00C10F97">
      <w:pPr>
        <w:pStyle w:val="BodyText"/>
        <w:numPr>
          <w:ilvl w:val="1"/>
          <w:numId w:val="4"/>
        </w:numPr>
        <w:tabs>
          <w:tab w:val="left" w:pos="4927"/>
        </w:tabs>
        <w:kinsoku w:val="0"/>
        <w:overflowPunct w:val="0"/>
        <w:spacing w:before="133"/>
      </w:pPr>
      <w:r>
        <w:rPr>
          <w:spacing w:val="-6"/>
        </w:rPr>
        <w:t>Community</w:t>
      </w:r>
      <w:r>
        <w:rPr>
          <w:spacing w:val="-29"/>
        </w:rPr>
        <w:t xml:space="preserve"> </w:t>
      </w:r>
      <w:r>
        <w:rPr>
          <w:spacing w:val="-1"/>
        </w:rPr>
        <w:t>support</w:t>
      </w:r>
      <w:r>
        <w:rPr>
          <w:spacing w:val="-39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rPr>
          <w:spacing w:val="-1"/>
        </w:rPr>
        <w:t>collecting</w:t>
      </w:r>
      <w:r>
        <w:rPr>
          <w:spacing w:val="-41"/>
        </w:rPr>
        <w:t xml:space="preserve"> </w:t>
      </w:r>
      <w:r>
        <w:rPr>
          <w:spacing w:val="-1"/>
        </w:rPr>
        <w:t>shopping,</w:t>
      </w:r>
      <w:r>
        <w:rPr>
          <w:spacing w:val="-42"/>
        </w:rPr>
        <w:t xml:space="preserve"> </w:t>
      </w:r>
      <w:r>
        <w:rPr>
          <w:spacing w:val="-3"/>
        </w:rPr>
        <w:t>medication</w:t>
      </w:r>
      <w:r>
        <w:rPr>
          <w:spacing w:val="-42"/>
        </w:rPr>
        <w:t xml:space="preserve"> </w:t>
      </w:r>
      <w:r>
        <w:t>or</w:t>
      </w:r>
      <w:r>
        <w:rPr>
          <w:spacing w:val="-41"/>
        </w:rPr>
        <w:t xml:space="preserve"> </w:t>
      </w:r>
      <w:r>
        <w:rPr>
          <w:spacing w:val="-1"/>
        </w:rPr>
        <w:t>other</w:t>
      </w:r>
      <w:r>
        <w:rPr>
          <w:spacing w:val="-29"/>
        </w:rPr>
        <w:t xml:space="preserve"> </w:t>
      </w:r>
      <w:r>
        <w:rPr>
          <w:spacing w:val="-1"/>
        </w:rPr>
        <w:t>essential</w:t>
      </w:r>
      <w:r>
        <w:rPr>
          <w:spacing w:val="-41"/>
        </w:rPr>
        <w:t xml:space="preserve"> </w:t>
      </w:r>
      <w:r>
        <w:rPr>
          <w:spacing w:val="-1"/>
        </w:rPr>
        <w:t>supplies</w:t>
      </w:r>
    </w:p>
    <w:p w:rsidR="00C10F97" w:rsidRDefault="00C10F97">
      <w:pPr>
        <w:pStyle w:val="BodyText"/>
        <w:numPr>
          <w:ilvl w:val="1"/>
          <w:numId w:val="4"/>
        </w:numPr>
        <w:tabs>
          <w:tab w:val="left" w:pos="4927"/>
        </w:tabs>
        <w:kinsoku w:val="0"/>
        <w:overflowPunct w:val="0"/>
        <w:spacing w:before="115"/>
      </w:pPr>
      <w:r>
        <w:rPr>
          <w:spacing w:val="-1"/>
        </w:rPr>
        <w:t>Patient</w:t>
      </w:r>
      <w:r>
        <w:rPr>
          <w:spacing w:val="-40"/>
        </w:rPr>
        <w:t xml:space="preserve"> </w:t>
      </w:r>
      <w:r>
        <w:rPr>
          <w:spacing w:val="-1"/>
        </w:rPr>
        <w:t>transport</w:t>
      </w:r>
      <w:r>
        <w:rPr>
          <w:spacing w:val="-37"/>
        </w:rPr>
        <w:t xml:space="preserve"> </w:t>
      </w:r>
      <w:r>
        <w:t>-</w:t>
      </w:r>
      <w:r>
        <w:rPr>
          <w:spacing w:val="-25"/>
        </w:rPr>
        <w:t xml:space="preserve"> </w:t>
      </w:r>
      <w:r>
        <w:rPr>
          <w:spacing w:val="-1"/>
        </w:rPr>
        <w:t>transport</w:t>
      </w:r>
      <w:r>
        <w:rPr>
          <w:spacing w:val="-39"/>
        </w:rPr>
        <w:t xml:space="preserve"> </w:t>
      </w:r>
      <w:r>
        <w:t>to</w:t>
      </w:r>
      <w:r>
        <w:rPr>
          <w:spacing w:val="-25"/>
        </w:rPr>
        <w:t xml:space="preserve"> </w:t>
      </w:r>
      <w:r>
        <w:t>take</w:t>
      </w:r>
      <w:r>
        <w:rPr>
          <w:spacing w:val="-26"/>
        </w:rPr>
        <w:t xml:space="preserve"> </w:t>
      </w:r>
      <w:r>
        <w:rPr>
          <w:spacing w:val="-1"/>
        </w:rPr>
        <w:t>patients</w:t>
      </w:r>
      <w:r>
        <w:rPr>
          <w:spacing w:val="-39"/>
        </w:rPr>
        <w:t xml:space="preserve"> </w:t>
      </w:r>
      <w:r>
        <w:rPr>
          <w:spacing w:val="-6"/>
        </w:rPr>
        <w:t>home</w:t>
      </w:r>
      <w:r>
        <w:rPr>
          <w:spacing w:val="-10"/>
        </w:rPr>
        <w:t xml:space="preserve"> </w:t>
      </w:r>
      <w:r>
        <w:rPr>
          <w:spacing w:val="-1"/>
        </w:rPr>
        <w:t>who</w:t>
      </w:r>
      <w:r>
        <w:rPr>
          <w:spacing w:val="-40"/>
        </w:rPr>
        <w:t xml:space="preserve"> </w:t>
      </w:r>
      <w:r>
        <w:t>are</w:t>
      </w:r>
      <w:r>
        <w:rPr>
          <w:spacing w:val="-26"/>
        </w:rPr>
        <w:t xml:space="preserve"> </w:t>
      </w:r>
      <w:r>
        <w:rPr>
          <w:spacing w:val="-3"/>
        </w:rPr>
        <w:t>medically</w:t>
      </w:r>
      <w:r>
        <w:rPr>
          <w:spacing w:val="-25"/>
        </w:rPr>
        <w:t xml:space="preserve"> </w:t>
      </w:r>
      <w:r>
        <w:t>fit</w:t>
      </w:r>
      <w:r>
        <w:rPr>
          <w:spacing w:val="-11"/>
        </w:rPr>
        <w:t xml:space="preserve"> </w:t>
      </w:r>
      <w:r>
        <w:rPr>
          <w:spacing w:val="-1"/>
        </w:rPr>
        <w:t>for</w:t>
      </w:r>
      <w:r>
        <w:rPr>
          <w:spacing w:val="-24"/>
        </w:rPr>
        <w:t xml:space="preserve"> </w:t>
      </w:r>
      <w:r>
        <w:rPr>
          <w:spacing w:val="-1"/>
        </w:rPr>
        <w:t>discharge</w:t>
      </w:r>
    </w:p>
    <w:p w:rsidR="00C10F97" w:rsidRDefault="00C10F97">
      <w:pPr>
        <w:pStyle w:val="BodyText"/>
        <w:kinsoku w:val="0"/>
        <w:overflowPunct w:val="0"/>
        <w:spacing w:before="1"/>
        <w:ind w:left="0" w:firstLine="0"/>
        <w:rPr>
          <w:sz w:val="21"/>
          <w:szCs w:val="21"/>
        </w:rPr>
      </w:pPr>
    </w:p>
    <w:p w:rsidR="00C10F97" w:rsidRDefault="00D71036">
      <w:pPr>
        <w:pStyle w:val="BodyText"/>
        <w:tabs>
          <w:tab w:val="left" w:pos="3784"/>
        </w:tabs>
        <w:kinsoku w:val="0"/>
        <w:overflowPunct w:val="0"/>
        <w:spacing w:line="200" w:lineRule="atLeast"/>
        <w:ind w:left="104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2214880" cy="741680"/>
                <wp:effectExtent l="0" t="0" r="0" b="0"/>
                <wp:docPr id="1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4880" cy="741680"/>
                        </a:xfrm>
                        <a:prstGeom prst="rect">
                          <a:avLst/>
                        </a:prstGeom>
                        <a:solidFill>
                          <a:srgbClr val="0071C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0F97" w:rsidRDefault="00C10F97">
                            <w:pPr>
                              <w:pStyle w:val="BodyText"/>
                              <w:kinsoku w:val="0"/>
                              <w:overflowPunct w:val="0"/>
                              <w:spacing w:before="3"/>
                              <w:ind w:left="0" w:firstLine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C10F97" w:rsidRDefault="00C10F97">
                            <w:pPr>
                              <w:pStyle w:val="BodyText"/>
                              <w:kinsoku w:val="0"/>
                              <w:overflowPunct w:val="0"/>
                              <w:spacing w:line="242" w:lineRule="auto"/>
                              <w:ind w:left="147" w:right="426" w:firstLine="0"/>
                              <w:rPr>
                                <w:color w:val="000000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color w:val="FFFFFF"/>
                                <w:w w:val="95"/>
                              </w:rPr>
                              <w:t xml:space="preserve">Accessing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3"/>
                                <w:w w:val="95"/>
                              </w:rPr>
                              <w:t>healthcare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FFFFFF"/>
                                <w:spacing w:val="23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</w:rPr>
                              <w:t>from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3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3"/>
                              </w:rPr>
                              <w:t>home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9" o:spid="_x0000_s1038" type="#_x0000_t202" style="width:174.4pt;height:5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" fillcolor="#0071ce" stroked="f">
                <v:textbox inset="0,0,0,0">
                  <w:txbxContent>
                    <w:p w:rsidR="00C10F97" w:rsidRDefault="00C10F97">
                      <w:pPr>
                        <w:pStyle w:val="BodyText"/>
                        <w:kinsoku w:val="0"/>
                        <w:overflowPunct w:val="0"/>
                        <w:spacing w:before="3"/>
                        <w:ind w:left="0" w:firstLine="0"/>
                        <w:rPr>
                          <w:sz w:val="22"/>
                          <w:szCs w:val="22"/>
                        </w:rPr>
                      </w:pPr>
                    </w:p>
                    <w:p w:rsidR="00C10F97" w:rsidRDefault="00C10F97">
                      <w:pPr>
                        <w:pStyle w:val="BodyText"/>
                        <w:kinsoku w:val="0"/>
                        <w:overflowPunct w:val="0"/>
                        <w:spacing w:line="242" w:lineRule="auto"/>
                        <w:ind w:left="147" w:right="426" w:firstLine="0"/>
                        <w:rPr>
                          <w:color w:val="000000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color w:val="FFFFFF"/>
                          <w:w w:val="95"/>
                        </w:rPr>
                        <w:t xml:space="preserve">Accessing </w:t>
                      </w:r>
                      <w:r>
                        <w:rPr>
                          <w:b/>
                          <w:bCs/>
                          <w:color w:val="FFFFFF"/>
                          <w:spacing w:val="2"/>
                          <w:w w:val="95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pacing w:val="-3"/>
                          <w:w w:val="95"/>
                        </w:rPr>
                        <w:t>healthcare</w:t>
                      </w:r>
                      <w:proofErr w:type="gramEnd"/>
                      <w:r>
                        <w:rPr>
                          <w:b/>
                          <w:bCs/>
                          <w:color w:val="FFFFFF"/>
                          <w:spacing w:val="23"/>
                          <w:w w:val="9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</w:rPr>
                        <w:t>from</w:t>
                      </w:r>
                      <w:r>
                        <w:rPr>
                          <w:b/>
                          <w:bCs/>
                          <w:color w:val="FFFFFF"/>
                          <w:spacing w:val="-33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pacing w:val="3"/>
                        </w:rPr>
                        <w:t>home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C10F97">
        <w:rPr>
          <w:sz w:val="20"/>
          <w:szCs w:val="20"/>
        </w:rPr>
        <w:t xml:space="preserve"> </w:t>
      </w:r>
      <w:r w:rsidR="00C10F97">
        <w:rPr>
          <w:sz w:val="20"/>
          <w:szCs w:val="20"/>
        </w:rPr>
        <w:tab/>
      </w: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9306560" cy="741680"/>
                <wp:effectExtent l="0" t="0" r="0" b="0"/>
                <wp:docPr id="1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06560" cy="741680"/>
                        </a:xfrm>
                        <a:prstGeom prst="rect">
                          <a:avLst/>
                        </a:prstGeom>
                        <a:noFill/>
                        <a:ln w="20320">
                          <a:solidFill>
                            <a:srgbClr val="4471C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10F97" w:rsidRDefault="00C10F97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26"/>
                              </w:tabs>
                              <w:kinsoku w:val="0"/>
                              <w:overflowPunct w:val="0"/>
                              <w:spacing w:before="240" w:line="242" w:lineRule="auto"/>
                              <w:ind w:right="497"/>
                              <w:rPr>
                                <w:color w:val="000000"/>
                              </w:rPr>
                            </w:pPr>
                            <w:hyperlink r:id="rId15" w:history="1">
                              <w:r>
                                <w:rPr>
                                  <w:color w:val="0462C1"/>
                                  <w:spacing w:val="-1"/>
                                  <w:u w:val="single"/>
                                </w:rPr>
                                <w:t>Health</w:t>
                              </w:r>
                              <w:r>
                                <w:rPr>
                                  <w:color w:val="0462C1"/>
                                  <w:spacing w:val="-39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color w:val="0462C1"/>
                                  <w:u w:val="single"/>
                                </w:rPr>
                                <w:t>at</w:t>
                              </w:r>
                              <w:r>
                                <w:rPr>
                                  <w:color w:val="0462C1"/>
                                  <w:spacing w:val="-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color w:val="0462C1"/>
                                  <w:spacing w:val="-6"/>
                                  <w:u w:val="single"/>
                                </w:rPr>
                                <w:t>home</w:t>
                              </w:r>
                              <w:r>
                                <w:rPr>
                                  <w:color w:val="0462C1"/>
                                  <w:spacing w:val="-22"/>
                                  <w:u w:val="single"/>
                                </w:rPr>
                                <w:t xml:space="preserve"> </w:t>
                              </w:r>
                            </w:hyperlink>
                            <w:r>
                              <w:rPr>
                                <w:color w:val="000000"/>
                              </w:rPr>
                              <w:t>–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is</w:t>
                            </w:r>
                            <w:r>
                              <w:rPr>
                                <w:color w:val="000000"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webpage</w:t>
                            </w:r>
                            <w:r>
                              <w:rPr>
                                <w:color w:val="000000"/>
                                <w:spacing w:val="-3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that</w:t>
                            </w:r>
                            <w:r>
                              <w:rPr>
                                <w:color w:val="000000"/>
                                <w:spacing w:val="-3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gives</w:t>
                            </w:r>
                            <w:r>
                              <w:rPr>
                                <w:color w:val="000000"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them</w:t>
                            </w:r>
                            <w:r>
                              <w:rPr>
                                <w:color w:val="000000"/>
                                <w:spacing w:val="-3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overview</w:t>
                            </w:r>
                            <w:r>
                              <w:rPr>
                                <w:color w:val="000000"/>
                                <w:spacing w:val="-3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NHS</w:t>
                            </w:r>
                            <w:r>
                              <w:rPr>
                                <w:color w:val="000000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services</w:t>
                            </w:r>
                            <w:r>
                              <w:rPr>
                                <w:color w:val="000000"/>
                                <w:spacing w:val="-3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that</w:t>
                            </w:r>
                            <w:r>
                              <w:rPr>
                                <w:color w:val="000000"/>
                                <w:spacing w:val="-3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are</w:t>
                            </w:r>
                            <w:r>
                              <w:rPr>
                                <w:color w:val="000000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available,</w:t>
                            </w:r>
                            <w:r>
                              <w:rPr>
                                <w:color w:val="000000"/>
                                <w:spacing w:val="-3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such</w:t>
                            </w:r>
                            <w:r>
                              <w:rPr>
                                <w:color w:val="000000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as</w:t>
                            </w:r>
                            <w:r>
                              <w:rPr>
                                <w:color w:val="000000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how</w:t>
                            </w:r>
                            <w:r>
                              <w:rPr>
                                <w:color w:val="000000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83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order</w:t>
                            </w:r>
                            <w:r>
                              <w:rPr>
                                <w:color w:val="000000"/>
                                <w:spacing w:val="-4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repeat</w:t>
                            </w:r>
                            <w:r>
                              <w:rPr>
                                <w:color w:val="000000"/>
                                <w:spacing w:val="-3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prescriptions</w:t>
                            </w:r>
                            <w:r>
                              <w:rPr>
                                <w:color w:val="000000"/>
                                <w:spacing w:val="-4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online</w:t>
                            </w:r>
                            <w:r>
                              <w:rPr>
                                <w:color w:val="000000"/>
                                <w:spacing w:val="-4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4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get</w:t>
                            </w:r>
                            <w:r>
                              <w:rPr>
                                <w:color w:val="000000"/>
                                <w:spacing w:val="-3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them</w:t>
                            </w:r>
                            <w:r>
                              <w:rPr>
                                <w:color w:val="000000"/>
                                <w:spacing w:val="-4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delivered</w:t>
                            </w:r>
                            <w:r>
                              <w:rPr>
                                <w:color w:val="000000"/>
                                <w:spacing w:val="-4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(</w:t>
                            </w:r>
                            <w:hyperlink r:id="rId16" w:history="1">
                              <w:r>
                                <w:rPr>
                                  <w:color w:val="0462C1"/>
                                  <w:spacing w:val="-5"/>
                                  <w:u w:val="single"/>
                                </w:rPr>
                                <w:t>https://www.goodsamapp.org/NHSreferral</w:t>
                              </w:r>
                            </w:hyperlink>
                            <w:r>
                              <w:rPr>
                                <w:color w:val="000000"/>
                                <w:spacing w:val="-5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0" o:spid="_x0000_s1039" type="#_x0000_t202" style="width:732.8pt;height:5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" filled="f" strokecolor="#4471c4" strokeweight="1.6pt">
                <v:textbox inset="0,0,0,0">
                  <w:txbxContent>
                    <w:p w:rsidR="00C10F97" w:rsidRDefault="00C10F97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426"/>
                        </w:tabs>
                        <w:kinsoku w:val="0"/>
                        <w:overflowPunct w:val="0"/>
                        <w:spacing w:before="240" w:line="242" w:lineRule="auto"/>
                        <w:ind w:right="497"/>
                        <w:rPr>
                          <w:color w:val="000000"/>
                        </w:rPr>
                      </w:pPr>
                      <w:hyperlink r:id="rId17" w:history="1">
                        <w:r>
                          <w:rPr>
                            <w:color w:val="0462C1"/>
                            <w:spacing w:val="-1"/>
                            <w:u w:val="single"/>
                          </w:rPr>
                          <w:t>Health</w:t>
                        </w:r>
                        <w:r>
                          <w:rPr>
                            <w:color w:val="0462C1"/>
                            <w:spacing w:val="-39"/>
                            <w:u w:val="single"/>
                          </w:rPr>
                          <w:t xml:space="preserve"> </w:t>
                        </w:r>
                        <w:r>
                          <w:rPr>
                            <w:color w:val="0462C1"/>
                            <w:u w:val="single"/>
                          </w:rPr>
                          <w:t>at</w:t>
                        </w:r>
                        <w:r>
                          <w:rPr>
                            <w:color w:val="0462C1"/>
                            <w:spacing w:val="-8"/>
                            <w:u w:val="single"/>
                          </w:rPr>
                          <w:t xml:space="preserve"> </w:t>
                        </w:r>
                        <w:r>
                          <w:rPr>
                            <w:color w:val="0462C1"/>
                            <w:spacing w:val="-6"/>
                            <w:u w:val="single"/>
                          </w:rPr>
                          <w:t>home</w:t>
                        </w:r>
                        <w:r>
                          <w:rPr>
                            <w:color w:val="0462C1"/>
                            <w:spacing w:val="-22"/>
                            <w:u w:val="single"/>
                          </w:rPr>
                          <w:t xml:space="preserve"> </w:t>
                        </w:r>
                      </w:hyperlink>
                      <w:r>
                        <w:rPr>
                          <w:color w:val="000000"/>
                        </w:rPr>
                        <w:t>–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is</w:t>
                      </w:r>
                      <w:r>
                        <w:rPr>
                          <w:color w:val="000000"/>
                          <w:spacing w:val="-2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"/>
                        </w:rPr>
                        <w:t>webpage</w:t>
                      </w:r>
                      <w:r>
                        <w:rPr>
                          <w:color w:val="000000"/>
                          <w:spacing w:val="-3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"/>
                        </w:rPr>
                        <w:t>that</w:t>
                      </w:r>
                      <w:r>
                        <w:rPr>
                          <w:color w:val="000000"/>
                          <w:spacing w:val="-3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"/>
                        </w:rPr>
                        <w:t>gives</w:t>
                      </w:r>
                      <w:r>
                        <w:rPr>
                          <w:color w:val="000000"/>
                          <w:spacing w:val="-2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"/>
                        </w:rPr>
                        <w:t>them</w:t>
                      </w:r>
                      <w:r>
                        <w:rPr>
                          <w:color w:val="000000"/>
                          <w:spacing w:val="-3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"/>
                        </w:rPr>
                        <w:t>overview</w:t>
                      </w:r>
                      <w:r>
                        <w:rPr>
                          <w:color w:val="000000"/>
                          <w:spacing w:val="-3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</w:t>
                      </w:r>
                      <w:r>
                        <w:rPr>
                          <w:color w:val="000000"/>
                          <w:spacing w:val="-2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NHS</w:t>
                      </w:r>
                      <w:r>
                        <w:rPr>
                          <w:color w:val="000000"/>
                          <w:spacing w:val="-2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"/>
                        </w:rPr>
                        <w:t>services</w:t>
                      </w:r>
                      <w:r>
                        <w:rPr>
                          <w:color w:val="000000"/>
                          <w:spacing w:val="-3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"/>
                        </w:rPr>
                        <w:t>that</w:t>
                      </w:r>
                      <w:r>
                        <w:rPr>
                          <w:color w:val="000000"/>
                          <w:spacing w:val="-3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are</w:t>
                      </w:r>
                      <w:r>
                        <w:rPr>
                          <w:color w:val="000000"/>
                          <w:spacing w:val="-2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"/>
                        </w:rPr>
                        <w:t>available,</w:t>
                      </w:r>
                      <w:r>
                        <w:rPr>
                          <w:color w:val="000000"/>
                          <w:spacing w:val="-3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"/>
                        </w:rPr>
                        <w:t>such</w:t>
                      </w:r>
                      <w:r>
                        <w:rPr>
                          <w:color w:val="000000"/>
                          <w:spacing w:val="-2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as</w:t>
                      </w:r>
                      <w:r>
                        <w:rPr>
                          <w:color w:val="000000"/>
                          <w:spacing w:val="-2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how</w:t>
                      </w:r>
                      <w:r>
                        <w:rPr>
                          <w:color w:val="000000"/>
                          <w:spacing w:val="-2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83"/>
                          <w:w w:val="9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"/>
                        </w:rPr>
                        <w:t>order</w:t>
                      </w:r>
                      <w:r>
                        <w:rPr>
                          <w:color w:val="000000"/>
                          <w:spacing w:val="-4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"/>
                        </w:rPr>
                        <w:t>repeat</w:t>
                      </w:r>
                      <w:r>
                        <w:rPr>
                          <w:color w:val="000000"/>
                          <w:spacing w:val="-3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"/>
                        </w:rPr>
                        <w:t>prescriptions</w:t>
                      </w:r>
                      <w:r>
                        <w:rPr>
                          <w:color w:val="000000"/>
                          <w:spacing w:val="-4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"/>
                        </w:rPr>
                        <w:t>online</w:t>
                      </w:r>
                      <w:r>
                        <w:rPr>
                          <w:color w:val="000000"/>
                          <w:spacing w:val="-4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4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get</w:t>
                      </w:r>
                      <w:r>
                        <w:rPr>
                          <w:color w:val="000000"/>
                          <w:spacing w:val="-3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"/>
                        </w:rPr>
                        <w:t>them</w:t>
                      </w:r>
                      <w:r>
                        <w:rPr>
                          <w:color w:val="000000"/>
                          <w:spacing w:val="-4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"/>
                        </w:rPr>
                        <w:t>delivered</w:t>
                      </w:r>
                      <w:r>
                        <w:rPr>
                          <w:color w:val="000000"/>
                          <w:spacing w:val="-4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</w:rPr>
                        <w:t>(</w:t>
                      </w:r>
                      <w:hyperlink r:id="rId18" w:history="1">
                        <w:r>
                          <w:rPr>
                            <w:color w:val="0462C1"/>
                            <w:spacing w:val="-5"/>
                            <w:u w:val="single"/>
                          </w:rPr>
                          <w:t>https://www.goodsamapp.org/NHSreferral</w:t>
                        </w:r>
                      </w:hyperlink>
                      <w:r>
                        <w:rPr>
                          <w:color w:val="000000"/>
                          <w:spacing w:val="-5"/>
                        </w:rPr>
                        <w:t>).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10F97" w:rsidRDefault="00C10F97">
      <w:pPr>
        <w:pStyle w:val="BodyText"/>
        <w:kinsoku w:val="0"/>
        <w:overflowPunct w:val="0"/>
        <w:spacing w:before="10"/>
        <w:ind w:left="0" w:firstLine="0"/>
        <w:rPr>
          <w:sz w:val="20"/>
          <w:szCs w:val="20"/>
        </w:rPr>
      </w:pPr>
    </w:p>
    <w:p w:rsidR="00C10F97" w:rsidRDefault="00D71036">
      <w:pPr>
        <w:pStyle w:val="BodyText"/>
        <w:tabs>
          <w:tab w:val="left" w:pos="3784"/>
        </w:tabs>
        <w:kinsoku w:val="0"/>
        <w:overflowPunct w:val="0"/>
        <w:spacing w:line="200" w:lineRule="atLeast"/>
        <w:ind w:left="104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2214880" cy="741680"/>
                <wp:effectExtent l="0" t="0" r="0" b="0"/>
                <wp:docPr id="1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4880" cy="741680"/>
                        </a:xfrm>
                        <a:prstGeom prst="rect">
                          <a:avLst/>
                        </a:prstGeom>
                        <a:solidFill>
                          <a:srgbClr val="0071C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0F97" w:rsidRDefault="00C10F97">
                            <w:pPr>
                              <w:pStyle w:val="BodyText"/>
                              <w:kinsoku w:val="0"/>
                              <w:overflowPunct w:val="0"/>
                              <w:spacing w:before="94" w:line="242" w:lineRule="auto"/>
                              <w:ind w:left="147" w:right="843" w:firstLine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pacing w:val="-1"/>
                              </w:rPr>
                              <w:t>Looking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4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2"/>
                              </w:rPr>
                              <w:t>after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4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3"/>
                              </w:rPr>
                              <w:t>your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23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2"/>
                              </w:rPr>
                              <w:t>mental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2"/>
                              </w:rPr>
                              <w:t>health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5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</w:rPr>
                              <w:t>and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24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1"/>
                              </w:rPr>
                              <w:t>wellbeing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1" o:spid="_x0000_s1040" type="#_x0000_t202" style="width:174.4pt;height:5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" fillcolor="#0071ce" stroked="f">
                <v:textbox inset="0,0,0,0">
                  <w:txbxContent>
                    <w:p w:rsidR="00C10F97" w:rsidRDefault="00C10F97">
                      <w:pPr>
                        <w:pStyle w:val="BodyText"/>
                        <w:kinsoku w:val="0"/>
                        <w:overflowPunct w:val="0"/>
                        <w:spacing w:before="94" w:line="242" w:lineRule="auto"/>
                        <w:ind w:left="147" w:right="843" w:firstLine="0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FFFFFF"/>
                          <w:spacing w:val="-1"/>
                        </w:rPr>
                        <w:t>Looking</w:t>
                      </w:r>
                      <w:r>
                        <w:rPr>
                          <w:b/>
                          <w:bCs/>
                          <w:color w:val="FFFFFF"/>
                          <w:spacing w:val="-45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pacing w:val="2"/>
                        </w:rPr>
                        <w:t>after</w:t>
                      </w:r>
                      <w:r>
                        <w:rPr>
                          <w:b/>
                          <w:bCs/>
                          <w:color w:val="FFFFFF"/>
                          <w:spacing w:val="-45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pacing w:val="3"/>
                        </w:rPr>
                        <w:t>your</w:t>
                      </w:r>
                      <w:r>
                        <w:rPr>
                          <w:b/>
                          <w:bCs/>
                          <w:color w:val="FFFFFF"/>
                          <w:spacing w:val="23"/>
                          <w:w w:val="9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pacing w:val="2"/>
                        </w:rPr>
                        <w:t>mental</w:t>
                      </w:r>
                      <w:r>
                        <w:rPr>
                          <w:b/>
                          <w:bCs/>
                          <w:color w:val="FFFFFF"/>
                          <w:spacing w:val="-4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pacing w:val="2"/>
                        </w:rPr>
                        <w:t>health</w:t>
                      </w:r>
                      <w:r>
                        <w:rPr>
                          <w:b/>
                          <w:bCs/>
                          <w:color w:val="FFFFFF"/>
                          <w:spacing w:val="-5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</w:rPr>
                        <w:t>and</w:t>
                      </w:r>
                      <w:r>
                        <w:rPr>
                          <w:b/>
                          <w:bCs/>
                          <w:color w:val="FFFFFF"/>
                          <w:spacing w:val="24"/>
                          <w:w w:val="9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pacing w:val="1"/>
                        </w:rPr>
                        <w:t>wellbeing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C10F97">
        <w:rPr>
          <w:sz w:val="20"/>
          <w:szCs w:val="20"/>
        </w:rPr>
        <w:t xml:space="preserve"> </w:t>
      </w:r>
      <w:r w:rsidR="00C10F97">
        <w:rPr>
          <w:sz w:val="20"/>
          <w:szCs w:val="20"/>
        </w:rPr>
        <w:tab/>
      </w: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9306560" cy="741680"/>
                <wp:effectExtent l="0" t="0" r="0" b="0"/>
                <wp:docPr id="1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06560" cy="741680"/>
                        </a:xfrm>
                        <a:prstGeom prst="rect">
                          <a:avLst/>
                        </a:prstGeom>
                        <a:noFill/>
                        <a:ln w="20320">
                          <a:solidFill>
                            <a:srgbClr val="4471C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10F97" w:rsidRDefault="00C10F97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2"/>
                              </w:tabs>
                              <w:kinsoku w:val="0"/>
                              <w:overflowPunct w:val="0"/>
                              <w:spacing w:before="78" w:line="242" w:lineRule="auto"/>
                              <w:ind w:right="12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Public</w:t>
                            </w:r>
                            <w:r>
                              <w:rPr>
                                <w:spacing w:val="-4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Health</w:t>
                            </w:r>
                            <w:r>
                              <w:rPr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England</w:t>
                            </w:r>
                            <w:r>
                              <w:rPr>
                                <w:spacing w:val="-4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have</w:t>
                            </w:r>
                            <w:r>
                              <w:rPr>
                                <w:spacing w:val="-4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provided</w:t>
                            </w:r>
                            <w:r>
                              <w:rPr>
                                <w:spacing w:val="-4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some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guidance</w:t>
                            </w:r>
                            <w:r>
                              <w:rPr>
                                <w:spacing w:val="-41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4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looking</w:t>
                            </w:r>
                            <w:r>
                              <w:rPr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after</w:t>
                            </w:r>
                            <w:r>
                              <w:rPr>
                                <w:spacing w:val="-4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mental</w:t>
                            </w:r>
                            <w:r>
                              <w:rPr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health</w:t>
                            </w:r>
                            <w:r>
                              <w:rPr>
                                <w:spacing w:val="-27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wellbeing</w:t>
                            </w:r>
                            <w:r>
                              <w:rPr>
                                <w:spacing w:val="-4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during</w:t>
                            </w:r>
                            <w:r>
                              <w:rPr>
                                <w:spacing w:val="-4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hyperlink r:id="rId19" w:history="1">
                              <w:r>
                                <w:rPr>
                                  <w:spacing w:val="111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</w:rPr>
                                <w:t>COVID-19</w:t>
                              </w:r>
                              <w:r>
                                <w:rPr>
                                  <w:spacing w:val="-42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</w:rPr>
                                <w:t>pandemic:</w:t>
                              </w:r>
                              <w:r>
                                <w:rPr>
                                  <w:spacing w:val="-40"/>
                                </w:rPr>
                                <w:t xml:space="preserve"> </w:t>
                              </w:r>
                              <w:r>
                                <w:rPr>
                                  <w:color w:val="0462C1"/>
                                  <w:spacing w:val="-6"/>
                                  <w:u w:val="single"/>
                                </w:rPr>
                                <w:t>https://www.gov.uk/government/publications/covid-19-guidance-for-the-public-on-mental-</w:t>
                              </w:r>
                              <w:r>
                                <w:rPr>
                                  <w:color w:val="0462C1"/>
                                  <w:spacing w:val="147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color w:val="0462C1"/>
                                  <w:spacing w:val="-6"/>
                                  <w:u w:val="single"/>
                                </w:rPr>
                                <w:t>health-and-wellbeing/guidance-for-the-public-on-the-mental-health-and-wellbeing-aspects-of-coronavirus-covid-19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2" o:spid="_x0000_s1041" type="#_x0000_t202" style="width:732.8pt;height:5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" filled="f" strokecolor="#4471c4" strokeweight="1.6pt">
                <v:textbox inset="0,0,0,0">
                  <w:txbxContent>
                    <w:p w:rsidR="00C10F97" w:rsidRDefault="00C10F97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422"/>
                        </w:tabs>
                        <w:kinsoku w:val="0"/>
                        <w:overflowPunct w:val="0"/>
                        <w:spacing w:before="78" w:line="242" w:lineRule="auto"/>
                        <w:ind w:right="124"/>
                        <w:rPr>
                          <w:color w:val="000000"/>
                        </w:rPr>
                      </w:pPr>
                      <w:r>
                        <w:rPr>
                          <w:spacing w:val="-1"/>
                        </w:rPr>
                        <w:t>Public</w:t>
                      </w:r>
                      <w:r>
                        <w:rPr>
                          <w:spacing w:val="-4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Health</w:t>
                      </w:r>
                      <w:r>
                        <w:rPr>
                          <w:spacing w:val="-2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England</w:t>
                      </w:r>
                      <w:r>
                        <w:rPr>
                          <w:spacing w:val="-4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have</w:t>
                      </w:r>
                      <w:r>
                        <w:rPr>
                          <w:spacing w:val="-4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provided</w:t>
                      </w:r>
                      <w:r>
                        <w:rPr>
                          <w:spacing w:val="-40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some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guidance</w:t>
                      </w:r>
                      <w:r>
                        <w:rPr>
                          <w:spacing w:val="-41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4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looking</w:t>
                      </w:r>
                      <w:r>
                        <w:rPr>
                          <w:spacing w:val="-2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after</w:t>
                      </w:r>
                      <w:r>
                        <w:rPr>
                          <w:spacing w:val="-40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mental</w:t>
                      </w:r>
                      <w:r>
                        <w:rPr>
                          <w:spacing w:val="-2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health</w:t>
                      </w:r>
                      <w:r>
                        <w:rPr>
                          <w:spacing w:val="-27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wellbeing</w:t>
                      </w:r>
                      <w:r>
                        <w:rPr>
                          <w:spacing w:val="-4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during</w:t>
                      </w:r>
                      <w:r>
                        <w:rPr>
                          <w:spacing w:val="-40"/>
                        </w:rPr>
                        <w:t xml:space="preserve"> </w:t>
                      </w:r>
                      <w:r>
                        <w:t>the</w:t>
                      </w:r>
                      <w:hyperlink r:id="rId20" w:history="1">
                        <w:r>
                          <w:rPr>
                            <w:spacing w:val="111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6"/>
                          </w:rPr>
                          <w:t>COVID-19</w:t>
                        </w:r>
                        <w:r>
                          <w:rPr>
                            <w:spacing w:val="-42"/>
                          </w:rPr>
                          <w:t xml:space="preserve"> </w:t>
                        </w:r>
                        <w:r>
                          <w:rPr>
                            <w:spacing w:val="-3"/>
                          </w:rPr>
                          <w:t>pandemic:</w:t>
                        </w:r>
                        <w:r>
                          <w:rPr>
                            <w:spacing w:val="-40"/>
                          </w:rPr>
                          <w:t xml:space="preserve"> </w:t>
                        </w:r>
                        <w:r>
                          <w:rPr>
                            <w:color w:val="0462C1"/>
                            <w:spacing w:val="-6"/>
                            <w:u w:val="single"/>
                          </w:rPr>
                          <w:t>https://www.gov.uk/government/publications/covid-19-guidance-for-the-public-on-mental-</w:t>
                        </w:r>
                        <w:r>
                          <w:rPr>
                            <w:color w:val="0462C1"/>
                            <w:spacing w:val="147"/>
                            <w:w w:val="99"/>
                          </w:rPr>
                          <w:t xml:space="preserve"> </w:t>
                        </w:r>
                        <w:r>
                          <w:rPr>
                            <w:color w:val="0462C1"/>
                            <w:spacing w:val="-6"/>
                            <w:u w:val="single"/>
                          </w:rPr>
                          <w:t>health-and-wellbeing/guidance-for-the-public-on-the-mental-health-and-wellbeing-aspects-of-coronavirus-covid-19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:rsidR="00C10F97" w:rsidRDefault="00C10F97">
      <w:pPr>
        <w:pStyle w:val="BodyText"/>
        <w:kinsoku w:val="0"/>
        <w:overflowPunct w:val="0"/>
        <w:spacing w:before="10"/>
        <w:ind w:left="0" w:firstLine="0"/>
        <w:rPr>
          <w:sz w:val="20"/>
          <w:szCs w:val="20"/>
        </w:rPr>
      </w:pPr>
    </w:p>
    <w:p w:rsidR="00C10F97" w:rsidRDefault="00D71036">
      <w:pPr>
        <w:pStyle w:val="BodyText"/>
        <w:tabs>
          <w:tab w:val="left" w:pos="3784"/>
        </w:tabs>
        <w:kinsoku w:val="0"/>
        <w:overflowPunct w:val="0"/>
        <w:spacing w:line="200" w:lineRule="atLeast"/>
        <w:ind w:left="104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2214880" cy="751840"/>
                <wp:effectExtent l="0" t="0" r="0" b="0"/>
                <wp:docPr id="1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4880" cy="751840"/>
                        </a:xfrm>
                        <a:prstGeom prst="rect">
                          <a:avLst/>
                        </a:prstGeom>
                        <a:solidFill>
                          <a:srgbClr val="0071C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0F97" w:rsidRDefault="00C10F97">
                            <w:pPr>
                              <w:pStyle w:val="BodyText"/>
                              <w:kinsoku w:val="0"/>
                              <w:overflowPunct w:val="0"/>
                              <w:spacing w:before="2"/>
                              <w:ind w:left="0"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10F97" w:rsidRDefault="00C10F97">
                            <w:pPr>
                              <w:pStyle w:val="BodyText"/>
                              <w:kinsoku w:val="0"/>
                              <w:overflowPunct w:val="0"/>
                              <w:spacing w:line="250" w:lineRule="auto"/>
                              <w:ind w:left="147" w:right="1050" w:firstLine="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pacing w:val="-1"/>
                                <w:sz w:val="28"/>
                                <w:szCs w:val="28"/>
                              </w:rPr>
                              <w:t>Employment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1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and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29"/>
                                <w:w w:val="10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financial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1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support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3" o:spid="_x0000_s1042" type="#_x0000_t202" style="width:174.4pt;height:5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" fillcolor="#0071ce" stroked="f">
                <v:textbox inset="0,0,0,0">
                  <w:txbxContent>
                    <w:p w:rsidR="00C10F97" w:rsidRDefault="00C10F97">
                      <w:pPr>
                        <w:pStyle w:val="BodyText"/>
                        <w:kinsoku w:val="0"/>
                        <w:overflowPunct w:val="0"/>
                        <w:spacing w:before="2"/>
                        <w:ind w:left="0" w:firstLine="0"/>
                        <w:rPr>
                          <w:sz w:val="24"/>
                          <w:szCs w:val="24"/>
                        </w:rPr>
                      </w:pPr>
                    </w:p>
                    <w:p w:rsidR="00C10F97" w:rsidRDefault="00C10F97">
                      <w:pPr>
                        <w:pStyle w:val="BodyText"/>
                        <w:kinsoku w:val="0"/>
                        <w:overflowPunct w:val="0"/>
                        <w:spacing w:line="250" w:lineRule="auto"/>
                        <w:ind w:left="147" w:right="1050" w:firstLine="0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/>
                          <w:spacing w:val="-1"/>
                          <w:sz w:val="28"/>
                          <w:szCs w:val="28"/>
                        </w:rPr>
                        <w:t>Employment</w:t>
                      </w:r>
                      <w:r>
                        <w:rPr>
                          <w:b/>
                          <w:bCs/>
                          <w:color w:val="FFFFFF"/>
                          <w:spacing w:val="13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z w:val="28"/>
                          <w:szCs w:val="28"/>
                        </w:rPr>
                        <w:t>and</w:t>
                      </w:r>
                      <w:r>
                        <w:rPr>
                          <w:b/>
                          <w:bCs/>
                          <w:color w:val="FFFFFF"/>
                          <w:spacing w:val="29"/>
                          <w:w w:val="10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z w:val="28"/>
                          <w:szCs w:val="28"/>
                        </w:rPr>
                        <w:t>financial</w:t>
                      </w:r>
                      <w:r>
                        <w:rPr>
                          <w:b/>
                          <w:bCs/>
                          <w:color w:val="FFFFFF"/>
                          <w:spacing w:val="1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z w:val="28"/>
                          <w:szCs w:val="28"/>
                        </w:rPr>
                        <w:t>support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C10F97">
        <w:rPr>
          <w:sz w:val="20"/>
          <w:szCs w:val="20"/>
        </w:rPr>
        <w:t xml:space="preserve"> </w:t>
      </w:r>
      <w:r w:rsidR="00C10F97">
        <w:rPr>
          <w:sz w:val="20"/>
          <w:szCs w:val="20"/>
        </w:rPr>
        <w:tab/>
      </w: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9306560" cy="751840"/>
                <wp:effectExtent l="0" t="0" r="0" b="0"/>
                <wp:docPr id="1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06560" cy="751840"/>
                        </a:xfrm>
                        <a:prstGeom prst="rect">
                          <a:avLst/>
                        </a:prstGeom>
                        <a:noFill/>
                        <a:ln w="20320">
                          <a:solidFill>
                            <a:srgbClr val="4471C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10F97" w:rsidRDefault="00C10F97">
                            <w:pPr>
                              <w:pStyle w:val="BodyText"/>
                              <w:kinsoku w:val="0"/>
                              <w:overflowPunct w:val="0"/>
                              <w:spacing w:before="9"/>
                              <w:ind w:left="0" w:firstLine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C10F97" w:rsidRDefault="00C10F97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2"/>
                              </w:tabs>
                              <w:kinsoku w:val="0"/>
                              <w:overflowPunct w:val="0"/>
                              <w:spacing w:line="250" w:lineRule="auto"/>
                              <w:ind w:right="2825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4"/>
                                <w:sz w:val="28"/>
                                <w:szCs w:val="28"/>
                              </w:rPr>
                              <w:t>The</w:t>
                            </w:r>
                            <w:r>
                              <w:rPr>
                                <w:spacing w:val="-1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  <w:szCs w:val="28"/>
                              </w:rPr>
                              <w:t>government</w:t>
                            </w:r>
                            <w:r>
                              <w:rPr>
                                <w:spacing w:val="-1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has</w:t>
                            </w:r>
                            <w:r>
                              <w:rPr>
                                <w:spacing w:val="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provided</w:t>
                            </w:r>
                            <w:r>
                              <w:rPr>
                                <w:spacing w:val="-1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advice</w:t>
                            </w:r>
                            <w:r>
                              <w:rPr>
                                <w:spacing w:val="-1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on</w:t>
                            </w:r>
                            <w:r>
                              <w:rPr>
                                <w:spacing w:val="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8"/>
                                <w:szCs w:val="28"/>
                              </w:rPr>
                              <w:t>employment</w:t>
                            </w:r>
                            <w:r>
                              <w:rPr>
                                <w:spacing w:val="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and</w:t>
                            </w:r>
                            <w:r>
                              <w:rPr>
                                <w:spacing w:val="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financial</w:t>
                            </w:r>
                            <w:r>
                              <w:rPr>
                                <w:spacing w:val="-1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support</w:t>
                            </w:r>
                            <w:r>
                              <w:rPr>
                                <w:spacing w:val="-1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on</w:t>
                            </w:r>
                            <w:r>
                              <w:rPr>
                                <w:spacing w:val="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their</w:t>
                            </w:r>
                            <w:r>
                              <w:rPr>
                                <w:spacing w:val="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website:</w:t>
                            </w:r>
                            <w:r>
                              <w:rPr>
                                <w:w w:val="10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0462C1"/>
                                <w:w w:val="102"/>
                                <w:sz w:val="28"/>
                                <w:szCs w:val="28"/>
                              </w:rPr>
                              <w:t xml:space="preserve"> </w:t>
                            </w:r>
                            <w:hyperlink r:id="rId21" w:history="1">
                              <w:r>
                                <w:rPr>
                                  <w:color w:val="0462C1"/>
                                  <w:spacing w:val="-1"/>
                                  <w:sz w:val="28"/>
                                  <w:szCs w:val="28"/>
                                  <w:u w:val="single"/>
                                </w:rPr>
                                <w:t>https://ww</w:t>
                              </w:r>
                              <w:r>
                                <w:rPr>
                                  <w:color w:val="0462C1"/>
                                  <w:spacing w:val="-16"/>
                                  <w:sz w:val="28"/>
                                  <w:szCs w:val="28"/>
                                  <w:u w:val="single"/>
                                </w:rPr>
                                <w:t>w</w:t>
                              </w:r>
                              <w:r>
                                <w:rPr>
                                  <w:color w:val="0462C1"/>
                                  <w:spacing w:val="-1"/>
                                  <w:sz w:val="28"/>
                                  <w:szCs w:val="28"/>
                                  <w:u w:val="single"/>
                                </w:rPr>
                                <w:t>.go</w:t>
                              </w:r>
                              <w:r>
                                <w:rPr>
                                  <w:color w:val="0462C1"/>
                                  <w:spacing w:val="-32"/>
                                  <w:sz w:val="28"/>
                                  <w:szCs w:val="28"/>
                                  <w:u w:val="single"/>
                                </w:rPr>
                                <w:t>v</w:t>
                              </w:r>
                              <w:r>
                                <w:rPr>
                                  <w:color w:val="0462C1"/>
                                  <w:spacing w:val="-1"/>
                                  <w:sz w:val="28"/>
                                  <w:szCs w:val="28"/>
                                  <w:u w:val="single"/>
                                </w:rPr>
                                <w:t>.u</w:t>
                              </w:r>
                              <w:r>
                                <w:rPr>
                                  <w:color w:val="0462C1"/>
                                  <w:spacing w:val="-16"/>
                                  <w:sz w:val="28"/>
                                  <w:szCs w:val="28"/>
                                  <w:u w:val="single"/>
                                </w:rPr>
                                <w:t>k</w:t>
                              </w:r>
                              <w:r>
                                <w:rPr>
                                  <w:color w:val="0462C1"/>
                                  <w:spacing w:val="-1"/>
                                  <w:sz w:val="28"/>
                                  <w:szCs w:val="28"/>
                                  <w:u w:val="single"/>
                                </w:rPr>
                                <w:t>/co</w:t>
                              </w:r>
                              <w:r>
                                <w:rPr>
                                  <w:color w:val="0462C1"/>
                                  <w:spacing w:val="-16"/>
                                  <w:sz w:val="28"/>
                                  <w:szCs w:val="28"/>
                                  <w:u w:val="single"/>
                                </w:rPr>
                                <w:t>r</w:t>
                              </w:r>
                              <w:r>
                                <w:rPr>
                                  <w:color w:val="0462C1"/>
                                  <w:spacing w:val="-1"/>
                                  <w:sz w:val="28"/>
                                  <w:szCs w:val="28"/>
                                  <w:u w:val="single"/>
                                </w:rPr>
                                <w:t>on</w:t>
                              </w:r>
                              <w:r>
                                <w:rPr>
                                  <w:color w:val="0462C1"/>
                                  <w:spacing w:val="-17"/>
                                  <w:sz w:val="28"/>
                                  <w:szCs w:val="28"/>
                                  <w:u w:val="single"/>
                                </w:rPr>
                                <w:t>a</w:t>
                              </w:r>
                              <w:r>
                                <w:rPr>
                                  <w:color w:val="0462C1"/>
                                  <w:spacing w:val="-1"/>
                                  <w:sz w:val="28"/>
                                  <w:szCs w:val="28"/>
                                  <w:u w:val="single"/>
                                </w:rPr>
                                <w:t>virus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4" o:spid="_x0000_s1043" type="#_x0000_t202" style="width:732.8pt;height:5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" filled="f" strokecolor="#4471c4" strokeweight="1.6pt">
                <v:textbox inset="0,0,0,0">
                  <w:txbxContent>
                    <w:p w:rsidR="00C10F97" w:rsidRDefault="00C10F97">
                      <w:pPr>
                        <w:pStyle w:val="BodyText"/>
                        <w:kinsoku w:val="0"/>
                        <w:overflowPunct w:val="0"/>
                        <w:spacing w:before="9"/>
                        <w:ind w:left="0" w:firstLine="0"/>
                        <w:rPr>
                          <w:sz w:val="22"/>
                          <w:szCs w:val="22"/>
                        </w:rPr>
                      </w:pPr>
                    </w:p>
                    <w:p w:rsidR="00C10F97" w:rsidRDefault="00C10F97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422"/>
                        </w:tabs>
                        <w:kinsoku w:val="0"/>
                        <w:overflowPunct w:val="0"/>
                        <w:spacing w:line="250" w:lineRule="auto"/>
                        <w:ind w:right="2825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spacing w:val="4"/>
                          <w:sz w:val="28"/>
                          <w:szCs w:val="28"/>
                        </w:rPr>
                        <w:t>The</w:t>
                      </w:r>
                      <w:r>
                        <w:rPr>
                          <w:spacing w:val="-16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2"/>
                          <w:sz w:val="28"/>
                          <w:szCs w:val="28"/>
                        </w:rPr>
                        <w:t>government</w:t>
                      </w:r>
                      <w:r>
                        <w:rPr>
                          <w:spacing w:val="-16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has</w:t>
                      </w:r>
                      <w:r>
                        <w:rPr>
                          <w:spacing w:val="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provided</w:t>
                      </w:r>
                      <w:r>
                        <w:rPr>
                          <w:spacing w:val="-16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advice</w:t>
                      </w:r>
                      <w:r>
                        <w:rPr>
                          <w:spacing w:val="-16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on</w:t>
                      </w:r>
                      <w:r>
                        <w:rPr>
                          <w:spacing w:val="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4"/>
                          <w:sz w:val="28"/>
                          <w:szCs w:val="28"/>
                        </w:rPr>
                        <w:t>employment</w:t>
                      </w:r>
                      <w:r>
                        <w:rPr>
                          <w:spacing w:val="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and</w:t>
                      </w:r>
                      <w:r>
                        <w:rPr>
                          <w:spacing w:val="6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financial</w:t>
                      </w:r>
                      <w:r>
                        <w:rPr>
                          <w:spacing w:val="-16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support</w:t>
                      </w:r>
                      <w:r>
                        <w:rPr>
                          <w:spacing w:val="-16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on</w:t>
                      </w:r>
                      <w:r>
                        <w:rPr>
                          <w:spacing w:val="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their</w:t>
                      </w:r>
                      <w:r>
                        <w:rPr>
                          <w:spacing w:val="6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website:</w:t>
                      </w:r>
                      <w:r>
                        <w:rPr>
                          <w:w w:val="10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0462C1"/>
                          <w:w w:val="102"/>
                          <w:sz w:val="28"/>
                          <w:szCs w:val="28"/>
                        </w:rPr>
                        <w:t xml:space="preserve"> </w:t>
                      </w:r>
                      <w:hyperlink r:id="rId22" w:history="1">
                        <w:r>
                          <w:rPr>
                            <w:color w:val="0462C1"/>
                            <w:spacing w:val="-1"/>
                            <w:sz w:val="28"/>
                            <w:szCs w:val="28"/>
                            <w:u w:val="single"/>
                          </w:rPr>
                          <w:t>https://ww</w:t>
                        </w:r>
                        <w:r>
                          <w:rPr>
                            <w:color w:val="0462C1"/>
                            <w:spacing w:val="-16"/>
                            <w:sz w:val="28"/>
                            <w:szCs w:val="28"/>
                            <w:u w:val="single"/>
                          </w:rPr>
                          <w:t>w</w:t>
                        </w:r>
                        <w:r>
                          <w:rPr>
                            <w:color w:val="0462C1"/>
                            <w:spacing w:val="-1"/>
                            <w:sz w:val="28"/>
                            <w:szCs w:val="28"/>
                            <w:u w:val="single"/>
                          </w:rPr>
                          <w:t>.go</w:t>
                        </w:r>
                        <w:r>
                          <w:rPr>
                            <w:color w:val="0462C1"/>
                            <w:spacing w:val="-32"/>
                            <w:sz w:val="28"/>
                            <w:szCs w:val="28"/>
                            <w:u w:val="single"/>
                          </w:rPr>
                          <w:t>v</w:t>
                        </w:r>
                        <w:r>
                          <w:rPr>
                            <w:color w:val="0462C1"/>
                            <w:spacing w:val="-1"/>
                            <w:sz w:val="28"/>
                            <w:szCs w:val="28"/>
                            <w:u w:val="single"/>
                          </w:rPr>
                          <w:t>.u</w:t>
                        </w:r>
                        <w:r>
                          <w:rPr>
                            <w:color w:val="0462C1"/>
                            <w:spacing w:val="-16"/>
                            <w:sz w:val="28"/>
                            <w:szCs w:val="28"/>
                            <w:u w:val="single"/>
                          </w:rPr>
                          <w:t>k</w:t>
                        </w:r>
                        <w:r>
                          <w:rPr>
                            <w:color w:val="0462C1"/>
                            <w:spacing w:val="-1"/>
                            <w:sz w:val="28"/>
                            <w:szCs w:val="28"/>
                            <w:u w:val="single"/>
                          </w:rPr>
                          <w:t>/co</w:t>
                        </w:r>
                        <w:r>
                          <w:rPr>
                            <w:color w:val="0462C1"/>
                            <w:spacing w:val="-16"/>
                            <w:sz w:val="28"/>
                            <w:szCs w:val="28"/>
                            <w:u w:val="single"/>
                          </w:rPr>
                          <w:t>r</w:t>
                        </w:r>
                        <w:r>
                          <w:rPr>
                            <w:color w:val="0462C1"/>
                            <w:spacing w:val="-1"/>
                            <w:sz w:val="28"/>
                            <w:szCs w:val="28"/>
                            <w:u w:val="single"/>
                          </w:rPr>
                          <w:t>on</w:t>
                        </w:r>
                        <w:r>
                          <w:rPr>
                            <w:color w:val="0462C1"/>
                            <w:spacing w:val="-17"/>
                            <w:sz w:val="28"/>
                            <w:szCs w:val="28"/>
                            <w:u w:val="single"/>
                          </w:rPr>
                          <w:t>a</w:t>
                        </w:r>
                        <w:r>
                          <w:rPr>
                            <w:color w:val="0462C1"/>
                            <w:spacing w:val="-1"/>
                            <w:sz w:val="28"/>
                            <w:szCs w:val="28"/>
                            <w:u w:val="single"/>
                          </w:rPr>
                          <w:t>virus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:rsidR="00C10F97" w:rsidRDefault="00C10F97">
      <w:pPr>
        <w:pStyle w:val="BodyText"/>
        <w:tabs>
          <w:tab w:val="left" w:pos="3784"/>
        </w:tabs>
        <w:kinsoku w:val="0"/>
        <w:overflowPunct w:val="0"/>
        <w:spacing w:line="200" w:lineRule="atLeast"/>
        <w:ind w:left="104" w:firstLine="0"/>
        <w:rPr>
          <w:sz w:val="20"/>
          <w:szCs w:val="20"/>
        </w:rPr>
        <w:sectPr w:rsidR="00C10F97">
          <w:headerReference w:type="default" r:id="rId23"/>
          <w:pgSz w:w="19200" w:h="10800" w:orient="landscape"/>
          <w:pgMar w:top="100" w:right="360" w:bottom="280" w:left="280" w:header="0" w:footer="0" w:gutter="0"/>
          <w:cols w:space="720"/>
          <w:noEndnote/>
        </w:sectPr>
      </w:pPr>
    </w:p>
    <w:p w:rsidR="00C10F97" w:rsidRDefault="00D71036">
      <w:pPr>
        <w:pStyle w:val="Heading2"/>
        <w:kinsoku w:val="0"/>
        <w:overflowPunct w:val="0"/>
        <w:spacing w:before="47"/>
        <w:ind w:left="251" w:firstLine="0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10911840</wp:posOffset>
                </wp:positionH>
                <wp:positionV relativeFrom="paragraph">
                  <wp:posOffset>96520</wp:posOffset>
                </wp:positionV>
                <wp:extent cx="1041400" cy="431800"/>
                <wp:effectExtent l="0" t="0" r="0" b="0"/>
                <wp:wrapNone/>
                <wp:docPr id="9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4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0F97" w:rsidRDefault="00D71036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680" w:lineRule="atLeast"/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1024890" cy="441325"/>
                                  <wp:effectExtent l="0" t="0" r="3810" b="0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4890" cy="441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10F97" w:rsidRDefault="00C10F9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44" style="position:absolute;left:0;text-align:left;margin-left:859.2pt;margin-top:7.6pt;width:82pt;height:34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" o:allowincell="f" filled="f" stroked="f">
                <v:textbox inset="0,0,0,0">
                  <w:txbxContent>
                    <w:p w:rsidR="00C10F97" w:rsidRDefault="00D71036">
                      <w:pPr>
                        <w:widowControl/>
                        <w:autoSpaceDE/>
                        <w:autoSpaceDN/>
                        <w:adjustRightInd/>
                        <w:spacing w:line="680" w:lineRule="atLeast"/>
                      </w:pPr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1024890" cy="441325"/>
                            <wp:effectExtent l="0" t="0" r="3810" b="0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4890" cy="441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10F97" w:rsidRDefault="00C10F97"/>
                  </w:txbxContent>
                </v:textbox>
                <w10:wrap anchorx="page"/>
              </v:rect>
            </w:pict>
          </mc:Fallback>
        </mc:AlternateContent>
      </w:r>
      <w:r w:rsidR="00C10F97">
        <w:rPr>
          <w:spacing w:val="-24"/>
        </w:rPr>
        <w:t>A</w:t>
      </w:r>
      <w:r w:rsidR="00C10F97">
        <w:rPr>
          <w:spacing w:val="-4"/>
        </w:rPr>
        <w:t>L</w:t>
      </w:r>
      <w:r w:rsidR="00C10F97">
        <w:t>L</w:t>
      </w:r>
      <w:r w:rsidR="00C10F97">
        <w:rPr>
          <w:spacing w:val="18"/>
        </w:rPr>
        <w:t xml:space="preserve"> </w:t>
      </w:r>
      <w:r w:rsidR="00C10F97">
        <w:rPr>
          <w:spacing w:val="-22"/>
        </w:rPr>
        <w:t>P</w:t>
      </w:r>
      <w:r w:rsidR="00C10F97">
        <w:rPr>
          <w:spacing w:val="-40"/>
        </w:rPr>
        <w:t>A</w:t>
      </w:r>
      <w:r w:rsidR="00C10F97">
        <w:rPr>
          <w:spacing w:val="11"/>
        </w:rPr>
        <w:t>T</w:t>
      </w:r>
      <w:r w:rsidR="00C10F97">
        <w:rPr>
          <w:spacing w:val="-9"/>
        </w:rPr>
        <w:t>I</w:t>
      </w:r>
      <w:r w:rsidR="00C10F97">
        <w:rPr>
          <w:spacing w:val="-6"/>
        </w:rPr>
        <w:t>E</w:t>
      </w:r>
      <w:r w:rsidR="00C10F97">
        <w:rPr>
          <w:spacing w:val="-8"/>
        </w:rPr>
        <w:t>N</w:t>
      </w:r>
      <w:r w:rsidR="00C10F97">
        <w:rPr>
          <w:spacing w:val="11"/>
        </w:rPr>
        <w:t>T</w:t>
      </w:r>
      <w:r w:rsidR="00C10F97">
        <w:rPr>
          <w:spacing w:val="-6"/>
        </w:rPr>
        <w:t>S</w:t>
      </w:r>
      <w:r w:rsidR="00C10F97">
        <w:t xml:space="preserve">: </w:t>
      </w:r>
      <w:r w:rsidR="00C10F97">
        <w:rPr>
          <w:spacing w:val="18"/>
        </w:rPr>
        <w:t xml:space="preserve"> </w:t>
      </w:r>
      <w:r w:rsidR="00C10F97">
        <w:rPr>
          <w:spacing w:val="1"/>
        </w:rPr>
        <w:t>W</w:t>
      </w:r>
      <w:r w:rsidR="00C10F97">
        <w:rPr>
          <w:spacing w:val="-4"/>
        </w:rPr>
        <w:t>h</w:t>
      </w:r>
      <w:r w:rsidR="00C10F97">
        <w:rPr>
          <w:spacing w:val="-3"/>
        </w:rPr>
        <w:t>e</w:t>
      </w:r>
      <w:r w:rsidR="00C10F97">
        <w:rPr>
          <w:spacing w:val="2"/>
        </w:rPr>
        <w:t>r</w:t>
      </w:r>
      <w:r w:rsidR="00C10F97">
        <w:t>e</w:t>
      </w:r>
      <w:r w:rsidR="00C10F97">
        <w:rPr>
          <w:spacing w:val="-12"/>
        </w:rPr>
        <w:t xml:space="preserve"> </w:t>
      </w:r>
      <w:r w:rsidR="00C10F97">
        <w:rPr>
          <w:spacing w:val="4"/>
        </w:rPr>
        <w:t>t</w:t>
      </w:r>
      <w:r w:rsidR="00C10F97">
        <w:t>o</w:t>
      </w:r>
      <w:r w:rsidR="00C10F97">
        <w:rPr>
          <w:spacing w:val="3"/>
        </w:rPr>
        <w:t xml:space="preserve"> </w:t>
      </w:r>
      <w:r w:rsidR="00C10F97">
        <w:rPr>
          <w:spacing w:val="-4"/>
        </w:rPr>
        <w:t>d</w:t>
      </w:r>
      <w:r w:rsidR="00C10F97">
        <w:rPr>
          <w:spacing w:val="-9"/>
        </w:rPr>
        <w:t>i</w:t>
      </w:r>
      <w:r w:rsidR="00C10F97">
        <w:rPr>
          <w:spacing w:val="2"/>
        </w:rPr>
        <w:t>r</w:t>
      </w:r>
      <w:r w:rsidR="00C10F97">
        <w:rPr>
          <w:spacing w:val="-3"/>
        </w:rPr>
        <w:t>ec</w:t>
      </w:r>
      <w:r w:rsidR="00C10F97">
        <w:t>t</w:t>
      </w:r>
      <w:r w:rsidR="00C10F97">
        <w:rPr>
          <w:spacing w:val="11"/>
        </w:rPr>
        <w:t xml:space="preserve"> </w:t>
      </w:r>
      <w:r w:rsidR="00C10F97">
        <w:rPr>
          <w:spacing w:val="-4"/>
        </w:rPr>
        <w:t>p</w:t>
      </w:r>
      <w:r w:rsidR="00C10F97">
        <w:rPr>
          <w:spacing w:val="-3"/>
        </w:rPr>
        <w:t>e</w:t>
      </w:r>
      <w:r w:rsidR="00C10F97">
        <w:rPr>
          <w:spacing w:val="-4"/>
        </w:rPr>
        <w:t>op</w:t>
      </w:r>
      <w:r w:rsidR="00C10F97">
        <w:rPr>
          <w:spacing w:val="-9"/>
        </w:rPr>
        <w:t>l</w:t>
      </w:r>
      <w:r w:rsidR="00C10F97">
        <w:t>e</w:t>
      </w:r>
      <w:r w:rsidR="00C10F97">
        <w:rPr>
          <w:spacing w:val="20"/>
        </w:rPr>
        <w:t xml:space="preserve"> </w:t>
      </w:r>
      <w:r w:rsidR="00C10F97">
        <w:rPr>
          <w:spacing w:val="-9"/>
        </w:rPr>
        <w:t>i</w:t>
      </w:r>
      <w:r w:rsidR="00C10F97">
        <w:t>n</w:t>
      </w:r>
      <w:r w:rsidR="00C10F97">
        <w:rPr>
          <w:spacing w:val="3"/>
        </w:rPr>
        <w:t xml:space="preserve"> </w:t>
      </w:r>
      <w:r w:rsidR="00C10F97">
        <w:rPr>
          <w:spacing w:val="-4"/>
        </w:rPr>
        <w:t>n</w:t>
      </w:r>
      <w:r w:rsidR="00C10F97">
        <w:rPr>
          <w:spacing w:val="-3"/>
        </w:rPr>
        <w:t>ee</w:t>
      </w:r>
      <w:r w:rsidR="00C10F97">
        <w:t>d</w:t>
      </w:r>
      <w:r w:rsidR="00C10F97">
        <w:rPr>
          <w:spacing w:val="18"/>
        </w:rPr>
        <w:t xml:space="preserve"> </w:t>
      </w:r>
      <w:r w:rsidR="00C10F97">
        <w:rPr>
          <w:spacing w:val="-4"/>
        </w:rPr>
        <w:t>du</w:t>
      </w:r>
      <w:r w:rsidR="00C10F97">
        <w:rPr>
          <w:spacing w:val="2"/>
        </w:rPr>
        <w:t>r</w:t>
      </w:r>
      <w:r w:rsidR="00C10F97">
        <w:rPr>
          <w:spacing w:val="-9"/>
        </w:rPr>
        <w:t>i</w:t>
      </w:r>
      <w:r w:rsidR="00C10F97">
        <w:rPr>
          <w:spacing w:val="-4"/>
        </w:rPr>
        <w:t>n</w:t>
      </w:r>
      <w:r w:rsidR="00C10F97">
        <w:t>g</w:t>
      </w:r>
      <w:r w:rsidR="00C10F97">
        <w:rPr>
          <w:spacing w:val="3"/>
        </w:rPr>
        <w:t xml:space="preserve"> </w:t>
      </w:r>
      <w:r w:rsidR="00C10F97">
        <w:rPr>
          <w:spacing w:val="-8"/>
        </w:rPr>
        <w:t>C</w:t>
      </w:r>
      <w:r w:rsidR="00C10F97">
        <w:rPr>
          <w:spacing w:val="6"/>
        </w:rPr>
        <w:t>O</w:t>
      </w:r>
      <w:r w:rsidR="00C10F97">
        <w:rPr>
          <w:spacing w:val="-6"/>
        </w:rPr>
        <w:t>V</w:t>
      </w:r>
      <w:r w:rsidR="00C10F97">
        <w:rPr>
          <w:spacing w:val="-9"/>
        </w:rPr>
        <w:t>I</w:t>
      </w:r>
      <w:r w:rsidR="00C10F97">
        <w:rPr>
          <w:spacing w:val="6"/>
        </w:rPr>
        <w:t>D</w:t>
      </w:r>
      <w:r w:rsidR="00C10F97">
        <w:rPr>
          <w:spacing w:val="5"/>
        </w:rPr>
        <w:t>-</w:t>
      </w:r>
      <w:r w:rsidR="00C10F97">
        <w:rPr>
          <w:spacing w:val="-3"/>
        </w:rPr>
        <w:t>1</w:t>
      </w:r>
      <w:r w:rsidR="00C10F97">
        <w:t>9</w:t>
      </w:r>
      <w:r w:rsidR="00C10F97">
        <w:rPr>
          <w:spacing w:val="20"/>
        </w:rPr>
        <w:t xml:space="preserve"> </w:t>
      </w:r>
      <w:r w:rsidR="00C10F97">
        <w:rPr>
          <w:spacing w:val="-4"/>
        </w:rPr>
        <w:t>p</w:t>
      </w:r>
      <w:r w:rsidR="00C10F97">
        <w:rPr>
          <w:spacing w:val="-3"/>
        </w:rPr>
        <w:t>a</w:t>
      </w:r>
      <w:r w:rsidR="00C10F97">
        <w:rPr>
          <w:spacing w:val="-4"/>
        </w:rPr>
        <w:t>nd</w:t>
      </w:r>
      <w:r w:rsidR="00C10F97">
        <w:rPr>
          <w:spacing w:val="-3"/>
        </w:rPr>
        <w:t>e</w:t>
      </w:r>
      <w:r w:rsidR="00C10F97">
        <w:rPr>
          <w:spacing w:val="-13"/>
        </w:rPr>
        <w:t>m</w:t>
      </w:r>
      <w:r w:rsidR="00C10F97">
        <w:rPr>
          <w:spacing w:val="-9"/>
        </w:rPr>
        <w:t>i</w:t>
      </w:r>
      <w:r w:rsidR="00C10F97">
        <w:t>c</w:t>
      </w:r>
    </w:p>
    <w:p w:rsidR="00C10F97" w:rsidRDefault="00C10F97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C10F97" w:rsidRDefault="00C10F97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C10F97" w:rsidRDefault="00C10F97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C10F97" w:rsidRDefault="00C10F97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C10F97" w:rsidRDefault="00C10F97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C10F97" w:rsidRDefault="00C10F97">
      <w:pPr>
        <w:pStyle w:val="BodyText"/>
        <w:kinsoku w:val="0"/>
        <w:overflowPunct w:val="0"/>
        <w:ind w:left="0" w:firstLine="0"/>
        <w:rPr>
          <w:b/>
          <w:bCs/>
          <w:sz w:val="28"/>
          <w:szCs w:val="28"/>
        </w:rPr>
      </w:pPr>
    </w:p>
    <w:p w:rsidR="00C10F97" w:rsidRDefault="00D71036">
      <w:pPr>
        <w:pStyle w:val="BodyText"/>
        <w:numPr>
          <w:ilvl w:val="0"/>
          <w:numId w:val="4"/>
        </w:numPr>
        <w:tabs>
          <w:tab w:val="left" w:pos="4206"/>
        </w:tabs>
        <w:kinsoku w:val="0"/>
        <w:overflowPunct w:val="0"/>
        <w:spacing w:before="61" w:line="242" w:lineRule="auto"/>
        <w:ind w:right="1244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2580005</wp:posOffset>
                </wp:positionH>
                <wp:positionV relativeFrom="paragraph">
                  <wp:posOffset>-471805</wp:posOffset>
                </wp:positionV>
                <wp:extent cx="9306560" cy="5739765"/>
                <wp:effectExtent l="0" t="0" r="0" b="0"/>
                <wp:wrapNone/>
                <wp:docPr id="7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06560" cy="5739765"/>
                        </a:xfrm>
                        <a:custGeom>
                          <a:avLst/>
                          <a:gdLst>
                            <a:gd name="T0" fmla="*/ 0 w 14656"/>
                            <a:gd name="T1" fmla="*/ 9040 h 9039"/>
                            <a:gd name="T2" fmla="*/ 14656 w 14656"/>
                            <a:gd name="T3" fmla="*/ 9040 h 9039"/>
                            <a:gd name="T4" fmla="*/ 14656 w 14656"/>
                            <a:gd name="T5" fmla="*/ 0 h 9039"/>
                            <a:gd name="T6" fmla="*/ 0 w 14656"/>
                            <a:gd name="T7" fmla="*/ 0 h 9039"/>
                            <a:gd name="T8" fmla="*/ 0 w 14656"/>
                            <a:gd name="T9" fmla="*/ 9040 h 90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656" h="9039">
                              <a:moveTo>
                                <a:pt x="0" y="9040"/>
                              </a:moveTo>
                              <a:lnTo>
                                <a:pt x="14656" y="9040"/>
                              </a:lnTo>
                              <a:lnTo>
                                <a:pt x="14656" y="0"/>
                              </a:lnTo>
                              <a:lnTo>
                                <a:pt x="0" y="0"/>
                              </a:lnTo>
                              <a:lnTo>
                                <a:pt x="0" y="9040"/>
                              </a:lnTo>
                              <a:close/>
                            </a:path>
                          </a:pathLst>
                        </a:custGeom>
                        <a:noFill/>
                        <a:ln w="20320">
                          <a:solidFill>
                            <a:srgbClr val="4471C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6" o:spid="_x0000_s1026" style="position:absolute;margin-left:203.15pt;margin-top:-37.15pt;width:732.8pt;height:45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656,9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" o:allowincell="f" path="m,9040r14656,l14656,,,,,9040xe" filled="f" strokecolor="#4471c4" strokeweight="1.6pt">
                <v:path arrowok="t" o:connecttype="custom" o:connectlocs="0,5740400;9306560,5740400;9306560,0;0,0;0,574040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243840</wp:posOffset>
                </wp:positionH>
                <wp:positionV relativeFrom="paragraph">
                  <wp:posOffset>-471805</wp:posOffset>
                </wp:positionV>
                <wp:extent cx="2214880" cy="5739765"/>
                <wp:effectExtent l="0" t="0" r="0" b="0"/>
                <wp:wrapNone/>
                <wp:docPr id="2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4880" cy="5739765"/>
                          <a:chOff x="384" y="-743"/>
                          <a:chExt cx="3488" cy="9039"/>
                        </a:xfrm>
                      </wpg:grpSpPr>
                      <wps:wsp>
                        <wps:cNvPr id="3" name="Freeform 28"/>
                        <wps:cNvSpPr>
                          <a:spLocks/>
                        </wps:cNvSpPr>
                        <wps:spPr bwMode="auto">
                          <a:xfrm>
                            <a:off x="384" y="-743"/>
                            <a:ext cx="3488" cy="9039"/>
                          </a:xfrm>
                          <a:custGeom>
                            <a:avLst/>
                            <a:gdLst>
                              <a:gd name="T0" fmla="*/ 0 w 3488"/>
                              <a:gd name="T1" fmla="*/ 9040 h 9039"/>
                              <a:gd name="T2" fmla="*/ 3488 w 3488"/>
                              <a:gd name="T3" fmla="*/ 9040 h 9039"/>
                              <a:gd name="T4" fmla="*/ 3488 w 3488"/>
                              <a:gd name="T5" fmla="*/ 0 h 9039"/>
                              <a:gd name="T6" fmla="*/ 0 w 3488"/>
                              <a:gd name="T7" fmla="*/ 0 h 9039"/>
                              <a:gd name="T8" fmla="*/ 0 w 3488"/>
                              <a:gd name="T9" fmla="*/ 9040 h 90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488" h="9039">
                                <a:moveTo>
                                  <a:pt x="0" y="9040"/>
                                </a:moveTo>
                                <a:lnTo>
                                  <a:pt x="3488" y="9040"/>
                                </a:lnTo>
                                <a:lnTo>
                                  <a:pt x="34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1C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29"/>
                        <wps:cNvSpPr>
                          <a:spLocks/>
                        </wps:cNvSpPr>
                        <wps:spPr bwMode="auto">
                          <a:xfrm>
                            <a:off x="627" y="3593"/>
                            <a:ext cx="1280" cy="20"/>
                          </a:xfrm>
                          <a:custGeom>
                            <a:avLst/>
                            <a:gdLst>
                              <a:gd name="T0" fmla="*/ 0 w 1280"/>
                              <a:gd name="T1" fmla="*/ 0 h 20"/>
                              <a:gd name="T2" fmla="*/ 1280 w 12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80" h="20">
                                <a:moveTo>
                                  <a:pt x="0" y="0"/>
                                </a:moveTo>
                                <a:lnTo>
                                  <a:pt x="1280" y="0"/>
                                </a:lnTo>
                              </a:path>
                            </a:pathLst>
                          </a:custGeom>
                          <a:noFill/>
                          <a:ln w="2159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384" y="-744"/>
                            <a:ext cx="3488" cy="9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0F97" w:rsidRDefault="00C10F97">
                              <w:pPr>
                                <w:pStyle w:val="BodyText"/>
                                <w:kinsoku w:val="0"/>
                                <w:overflowPunct w:val="0"/>
                                <w:ind w:left="0" w:firstLine="0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C10F97" w:rsidRDefault="00C10F97">
                              <w:pPr>
                                <w:pStyle w:val="BodyText"/>
                                <w:kinsoku w:val="0"/>
                                <w:overflowPunct w:val="0"/>
                                <w:ind w:left="0" w:firstLine="0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C10F97" w:rsidRDefault="00C10F97">
                              <w:pPr>
                                <w:pStyle w:val="BodyText"/>
                                <w:kinsoku w:val="0"/>
                                <w:overflowPunct w:val="0"/>
                                <w:ind w:left="0" w:firstLine="0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C10F97" w:rsidRDefault="00C10F97">
                              <w:pPr>
                                <w:pStyle w:val="BodyText"/>
                                <w:kinsoku w:val="0"/>
                                <w:overflowPunct w:val="0"/>
                                <w:ind w:left="0" w:firstLine="0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C10F97" w:rsidRDefault="00C10F97">
                              <w:pPr>
                                <w:pStyle w:val="BodyText"/>
                                <w:kinsoku w:val="0"/>
                                <w:overflowPunct w:val="0"/>
                                <w:ind w:left="0" w:firstLine="0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C10F97" w:rsidRDefault="00C10F97">
                              <w:pPr>
                                <w:pStyle w:val="BodyText"/>
                                <w:kinsoku w:val="0"/>
                                <w:overflowPunct w:val="0"/>
                                <w:ind w:left="0" w:firstLine="0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C10F97" w:rsidRDefault="00C10F97">
                              <w:pPr>
                                <w:pStyle w:val="BodyText"/>
                                <w:kinsoku w:val="0"/>
                                <w:overflowPunct w:val="0"/>
                                <w:ind w:left="0" w:firstLine="0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C10F97" w:rsidRDefault="00C10F97">
                              <w:pPr>
                                <w:pStyle w:val="BodyText"/>
                                <w:kinsoku w:val="0"/>
                                <w:overflowPunct w:val="0"/>
                                <w:ind w:left="0" w:firstLine="0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C10F97" w:rsidRDefault="00C10F97">
                              <w:pPr>
                                <w:pStyle w:val="BodyText"/>
                                <w:kinsoku w:val="0"/>
                                <w:overflowPunct w:val="0"/>
                                <w:ind w:left="0" w:firstLine="0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C10F97" w:rsidRDefault="00C10F97">
                              <w:pPr>
                                <w:pStyle w:val="BodyText"/>
                                <w:kinsoku w:val="0"/>
                                <w:overflowPunct w:val="0"/>
                                <w:ind w:left="0" w:firstLine="0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C10F97" w:rsidRDefault="00C10F97">
                              <w:pPr>
                                <w:pStyle w:val="BodyText"/>
                                <w:kinsoku w:val="0"/>
                                <w:overflowPunct w:val="0"/>
                                <w:spacing w:before="8"/>
                                <w:ind w:left="0" w:firstLine="0"/>
                                <w:rPr>
                                  <w:sz w:val="41"/>
                                  <w:szCs w:val="41"/>
                                </w:rPr>
                              </w:pPr>
                            </w:p>
                            <w:p w:rsidR="00C10F97" w:rsidRDefault="00C10F97">
                              <w:pPr>
                                <w:pStyle w:val="BodyText"/>
                                <w:kinsoku w:val="0"/>
                                <w:overflowPunct w:val="0"/>
                                <w:spacing w:line="245" w:lineRule="auto"/>
                                <w:ind w:left="147" w:right="342" w:firstLine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spacing w:val="1"/>
                                  <w:sz w:val="28"/>
                                  <w:szCs w:val="28"/>
                                </w:rPr>
                                <w:t>Anyone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spacing w:val="-7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sz w:val="28"/>
                                  <w:szCs w:val="28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spacing w:val="-6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spacing w:val="6"/>
                                  <w:sz w:val="28"/>
                                  <w:szCs w:val="28"/>
                                </w:rPr>
                                <w:t>need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spacing w:val="25"/>
                                  <w:w w:val="10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spacing w:val="-1"/>
                                </w:rPr>
                                <w:t>(including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spacing w:val="-4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</w:rPr>
                                <w:t>those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spacing w:val="-4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spacing w:val="-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spacing w:val="23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spacing w:val="1"/>
                                  <w:sz w:val="28"/>
                                  <w:szCs w:val="28"/>
                                </w:rPr>
                                <w:t>Highest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spacing w:val="-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sz w:val="28"/>
                                  <w:szCs w:val="28"/>
                                </w:rPr>
                                <w:t>Clinical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spacing w:val="-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sz w:val="28"/>
                                  <w:szCs w:val="28"/>
                                </w:rPr>
                                <w:t>Risk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spacing w:val="21"/>
                                  <w:w w:val="10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</w:rPr>
                                <w:t>group)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45" style="position:absolute;left:0;text-align:left;margin-left:19.2pt;margin-top:-37.15pt;width:174.4pt;height:451.95pt;z-index:-251657728;mso-position-horizontal-relative:page;mso-position-vertical-relative:text" coordorigin="384,-743" coordsize="3488,9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" o:allowincell="f">
                <v:shape id="Freeform 28" o:spid="_x0000_s1046" style="position:absolute;left:384;top:-743;width:3488;height:9039;visibility:visible;mso-wrap-style:square;v-text-anchor:top" coordsize="3488,9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sXPsMA&#10;AADaAAAADwAAAGRycy9kb3ducmV2LnhtbESPQYvCMBSE7wv+h/AEb2vqFmSpRhFlQWQvdrXg7dE8&#10;22LzUppo6/56Iwgeh5n5hpkve1OLG7WusqxgMo5AEOdWV1woOPz9fH6DcB5ZY22ZFNzJwXIx+Jhj&#10;om3He7qlvhABwi5BBaX3TSKly0sy6Ma2IQ7e2bYGfZBtIXWLXYCbWn5F0VQarDgslNjQuqT8kl6N&#10;AnPaxNn299it1lmzy/9PWXxOM6VGw341A+Gp9+/wq73VCmJ4Xgk3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ZsXPsMAAADaAAAADwAAAAAAAAAAAAAAAACYAgAAZHJzL2Rv&#10;d25yZXYueG1sUEsFBgAAAAAEAAQA9QAAAIgDAAAAAA==&#10;" path="m,9040r3488,l3488,,,,,9040xe" fillcolor="#0071ce" stroked="f">
                  <v:path arrowok="t" o:connecttype="custom" o:connectlocs="0,9040;3488,9040;3488,0;0,0;0,9040" o:connectangles="0,0,0,0,0"/>
                </v:shape>
                <v:shape id="Freeform 29" o:spid="_x0000_s1047" style="position:absolute;left:627;top:3593;width:1280;height:20;visibility:visible;mso-wrap-style:square;v-text-anchor:top" coordsize="12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ZslMEA&#10;AADaAAAADwAAAGRycy9kb3ducmV2LnhtbESPQWvCQBSE74L/YXmFXoLZrahI6ioiCF4bBfH2yL5u&#10;QrNvY3Yb03/fFQo9DjPzDbPZja4VA/Wh8azhLVcgiCtvGrYaLufjbA0iRGSDrWfS8EMBdtvpZIOF&#10;8Q/+oKGMViQIhwI11DF2hZShqslhyH1HnLxP3zuMSfZWmh4fCe5aOVdqJR02nBZq7OhQU/VVfjsN&#10;3pbVEc+DXd6u2d0qly1Ulmn9+jLu30FEGuN/+K99MhqW8LySboD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bWbJTBAAAA2gAAAA8AAAAAAAAAAAAAAAAAmAIAAGRycy9kb3du&#10;cmV2LnhtbFBLBQYAAAAABAAEAPUAAACGAwAAAAA=&#10;" path="m,l1280,e" filled="f" strokecolor="white" strokeweight="1.7pt">
                  <v:path arrowok="t" o:connecttype="custom" o:connectlocs="0,0;1280,0" o:connectangles="0,0"/>
                </v:shape>
                <v:shape id="Text Box 30" o:spid="_x0000_s1048" type="#_x0000_t202" style="position:absolute;left:384;top:-744;width:3488;height:90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:rsidR="00C10F97" w:rsidRDefault="00C10F97">
                        <w:pPr>
                          <w:pStyle w:val="BodyText"/>
                          <w:kinsoku w:val="0"/>
                          <w:overflowPunct w:val="0"/>
                          <w:ind w:left="0" w:firstLine="0"/>
                          <w:rPr>
                            <w:sz w:val="28"/>
                            <w:szCs w:val="28"/>
                          </w:rPr>
                        </w:pPr>
                      </w:p>
                      <w:p w:rsidR="00C10F97" w:rsidRDefault="00C10F97">
                        <w:pPr>
                          <w:pStyle w:val="BodyText"/>
                          <w:kinsoku w:val="0"/>
                          <w:overflowPunct w:val="0"/>
                          <w:ind w:left="0" w:firstLine="0"/>
                          <w:rPr>
                            <w:sz w:val="28"/>
                            <w:szCs w:val="28"/>
                          </w:rPr>
                        </w:pPr>
                      </w:p>
                      <w:p w:rsidR="00C10F97" w:rsidRDefault="00C10F97">
                        <w:pPr>
                          <w:pStyle w:val="BodyText"/>
                          <w:kinsoku w:val="0"/>
                          <w:overflowPunct w:val="0"/>
                          <w:ind w:left="0" w:firstLine="0"/>
                          <w:rPr>
                            <w:sz w:val="28"/>
                            <w:szCs w:val="28"/>
                          </w:rPr>
                        </w:pPr>
                      </w:p>
                      <w:p w:rsidR="00C10F97" w:rsidRDefault="00C10F97">
                        <w:pPr>
                          <w:pStyle w:val="BodyText"/>
                          <w:kinsoku w:val="0"/>
                          <w:overflowPunct w:val="0"/>
                          <w:ind w:left="0" w:firstLine="0"/>
                          <w:rPr>
                            <w:sz w:val="28"/>
                            <w:szCs w:val="28"/>
                          </w:rPr>
                        </w:pPr>
                      </w:p>
                      <w:p w:rsidR="00C10F97" w:rsidRDefault="00C10F97">
                        <w:pPr>
                          <w:pStyle w:val="BodyText"/>
                          <w:kinsoku w:val="0"/>
                          <w:overflowPunct w:val="0"/>
                          <w:ind w:left="0" w:firstLine="0"/>
                          <w:rPr>
                            <w:sz w:val="28"/>
                            <w:szCs w:val="28"/>
                          </w:rPr>
                        </w:pPr>
                      </w:p>
                      <w:p w:rsidR="00C10F97" w:rsidRDefault="00C10F97">
                        <w:pPr>
                          <w:pStyle w:val="BodyText"/>
                          <w:kinsoku w:val="0"/>
                          <w:overflowPunct w:val="0"/>
                          <w:ind w:left="0" w:firstLine="0"/>
                          <w:rPr>
                            <w:sz w:val="28"/>
                            <w:szCs w:val="28"/>
                          </w:rPr>
                        </w:pPr>
                      </w:p>
                      <w:p w:rsidR="00C10F97" w:rsidRDefault="00C10F97">
                        <w:pPr>
                          <w:pStyle w:val="BodyText"/>
                          <w:kinsoku w:val="0"/>
                          <w:overflowPunct w:val="0"/>
                          <w:ind w:left="0" w:firstLine="0"/>
                          <w:rPr>
                            <w:sz w:val="28"/>
                            <w:szCs w:val="28"/>
                          </w:rPr>
                        </w:pPr>
                      </w:p>
                      <w:p w:rsidR="00C10F97" w:rsidRDefault="00C10F97">
                        <w:pPr>
                          <w:pStyle w:val="BodyText"/>
                          <w:kinsoku w:val="0"/>
                          <w:overflowPunct w:val="0"/>
                          <w:ind w:left="0" w:firstLine="0"/>
                          <w:rPr>
                            <w:sz w:val="28"/>
                            <w:szCs w:val="28"/>
                          </w:rPr>
                        </w:pPr>
                      </w:p>
                      <w:p w:rsidR="00C10F97" w:rsidRDefault="00C10F97">
                        <w:pPr>
                          <w:pStyle w:val="BodyText"/>
                          <w:kinsoku w:val="0"/>
                          <w:overflowPunct w:val="0"/>
                          <w:ind w:left="0" w:firstLine="0"/>
                          <w:rPr>
                            <w:sz w:val="28"/>
                            <w:szCs w:val="28"/>
                          </w:rPr>
                        </w:pPr>
                      </w:p>
                      <w:p w:rsidR="00C10F97" w:rsidRDefault="00C10F97">
                        <w:pPr>
                          <w:pStyle w:val="BodyText"/>
                          <w:kinsoku w:val="0"/>
                          <w:overflowPunct w:val="0"/>
                          <w:ind w:left="0" w:firstLine="0"/>
                          <w:rPr>
                            <w:sz w:val="28"/>
                            <w:szCs w:val="28"/>
                          </w:rPr>
                        </w:pPr>
                      </w:p>
                      <w:p w:rsidR="00C10F97" w:rsidRDefault="00C10F97">
                        <w:pPr>
                          <w:pStyle w:val="BodyText"/>
                          <w:kinsoku w:val="0"/>
                          <w:overflowPunct w:val="0"/>
                          <w:spacing w:before="8"/>
                          <w:ind w:left="0" w:firstLine="0"/>
                          <w:rPr>
                            <w:sz w:val="41"/>
                            <w:szCs w:val="41"/>
                          </w:rPr>
                        </w:pPr>
                      </w:p>
                      <w:p w:rsidR="00C10F97" w:rsidRDefault="00C10F97">
                        <w:pPr>
                          <w:pStyle w:val="BodyText"/>
                          <w:kinsoku w:val="0"/>
                          <w:overflowPunct w:val="0"/>
                          <w:spacing w:line="245" w:lineRule="auto"/>
                          <w:ind w:left="147" w:right="342" w:firstLine="0"/>
                          <w:rPr>
                            <w:color w:val="000000"/>
                          </w:rPr>
                        </w:pPr>
                        <w:r>
                          <w:rPr>
                            <w:b/>
                            <w:bCs/>
                            <w:color w:val="FFFFFF"/>
                            <w:spacing w:val="1"/>
                            <w:sz w:val="28"/>
                            <w:szCs w:val="28"/>
                          </w:rPr>
                          <w:t>Anyone</w:t>
                        </w:r>
                        <w:r>
                          <w:rPr>
                            <w:b/>
                            <w:bCs/>
                            <w:color w:val="FFFFFF"/>
                            <w:spacing w:val="-7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FFFFFF"/>
                            <w:sz w:val="28"/>
                            <w:szCs w:val="28"/>
                          </w:rPr>
                          <w:t>in</w:t>
                        </w:r>
                        <w:r>
                          <w:rPr>
                            <w:b/>
                            <w:bCs/>
                            <w:color w:val="FFFFFF"/>
                            <w:spacing w:val="-6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FFFFFF"/>
                            <w:spacing w:val="6"/>
                            <w:sz w:val="28"/>
                            <w:szCs w:val="28"/>
                          </w:rPr>
                          <w:t>need</w:t>
                        </w:r>
                        <w:r>
                          <w:rPr>
                            <w:b/>
                            <w:bCs/>
                            <w:color w:val="FFFFFF"/>
                            <w:spacing w:val="25"/>
                            <w:w w:val="102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FFFFFF"/>
                            <w:spacing w:val="-1"/>
                          </w:rPr>
                          <w:t>(including</w:t>
                        </w:r>
                        <w:r>
                          <w:rPr>
                            <w:b/>
                            <w:bCs/>
                            <w:color w:val="FFFFFF"/>
                            <w:spacing w:val="-41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FFFFFF"/>
                          </w:rPr>
                          <w:t>those</w:t>
                        </w:r>
                        <w:r>
                          <w:rPr>
                            <w:b/>
                            <w:bCs/>
                            <w:color w:val="FFFFFF"/>
                            <w:spacing w:val="-42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FFFFFF"/>
                          </w:rPr>
                          <w:t>in</w:t>
                        </w:r>
                        <w:r>
                          <w:rPr>
                            <w:b/>
                            <w:bCs/>
                            <w:color w:val="FFFFFF"/>
                            <w:spacing w:val="-2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FFFFFF"/>
                          </w:rPr>
                          <w:t>the</w:t>
                        </w:r>
                        <w:r>
                          <w:rPr>
                            <w:b/>
                            <w:bCs/>
                            <w:color w:val="FFFFFF"/>
                            <w:spacing w:val="23"/>
                            <w:w w:val="99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FFFFFF"/>
                            <w:spacing w:val="1"/>
                            <w:sz w:val="28"/>
                            <w:szCs w:val="28"/>
                          </w:rPr>
                          <w:t>Highest</w:t>
                        </w:r>
                        <w:r>
                          <w:rPr>
                            <w:b/>
                            <w:bCs/>
                            <w:color w:val="FFFFFF"/>
                            <w:spacing w:val="-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FFFFFF"/>
                            <w:sz w:val="28"/>
                            <w:szCs w:val="28"/>
                          </w:rPr>
                          <w:t>Clinical</w:t>
                        </w:r>
                        <w:r>
                          <w:rPr>
                            <w:b/>
                            <w:bCs/>
                            <w:color w:val="FFFFFF"/>
                            <w:spacing w:val="-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FFFFFF"/>
                            <w:sz w:val="28"/>
                            <w:szCs w:val="28"/>
                          </w:rPr>
                          <w:t>Risk</w:t>
                        </w:r>
                        <w:r>
                          <w:rPr>
                            <w:b/>
                            <w:bCs/>
                            <w:color w:val="FFFFFF"/>
                            <w:spacing w:val="21"/>
                            <w:w w:val="102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FFFFFF"/>
                          </w:rPr>
                          <w:t>group)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10F97">
        <w:rPr>
          <w:b/>
          <w:bCs/>
        </w:rPr>
        <w:t>NHS</w:t>
      </w:r>
      <w:r w:rsidR="00C10F97">
        <w:rPr>
          <w:b/>
          <w:bCs/>
          <w:spacing w:val="-26"/>
        </w:rPr>
        <w:t xml:space="preserve"> </w:t>
      </w:r>
      <w:r w:rsidR="00C10F97">
        <w:rPr>
          <w:b/>
          <w:bCs/>
          <w:spacing w:val="-2"/>
        </w:rPr>
        <w:t>Volunteer</w:t>
      </w:r>
      <w:r w:rsidR="00C10F97">
        <w:rPr>
          <w:b/>
          <w:bCs/>
          <w:spacing w:val="-39"/>
        </w:rPr>
        <w:t xml:space="preserve"> </w:t>
      </w:r>
      <w:r w:rsidR="00C10F97">
        <w:rPr>
          <w:b/>
          <w:bCs/>
          <w:spacing w:val="-5"/>
        </w:rPr>
        <w:t>Responders:</w:t>
      </w:r>
      <w:r w:rsidR="00C10F97">
        <w:rPr>
          <w:b/>
          <w:bCs/>
          <w:spacing w:val="-36"/>
        </w:rPr>
        <w:t xml:space="preserve"> </w:t>
      </w:r>
      <w:r w:rsidR="00C10F97">
        <w:t>you</w:t>
      </w:r>
      <w:r w:rsidR="00C10F97">
        <w:rPr>
          <w:spacing w:val="-39"/>
        </w:rPr>
        <w:t xml:space="preserve"> </w:t>
      </w:r>
      <w:r w:rsidR="00C10F97">
        <w:t>can</w:t>
      </w:r>
      <w:r w:rsidR="00C10F97">
        <w:rPr>
          <w:spacing w:val="-25"/>
        </w:rPr>
        <w:t xml:space="preserve"> </w:t>
      </w:r>
      <w:r w:rsidR="00C10F97">
        <w:rPr>
          <w:spacing w:val="-3"/>
        </w:rPr>
        <w:t>submit</w:t>
      </w:r>
      <w:r w:rsidR="00C10F97">
        <w:rPr>
          <w:spacing w:val="-24"/>
        </w:rPr>
        <w:t xml:space="preserve"> </w:t>
      </w:r>
      <w:r w:rsidR="00C10F97">
        <w:t>a</w:t>
      </w:r>
      <w:r w:rsidR="00C10F97">
        <w:rPr>
          <w:spacing w:val="-10"/>
        </w:rPr>
        <w:t xml:space="preserve"> </w:t>
      </w:r>
      <w:r w:rsidR="00C10F97">
        <w:rPr>
          <w:spacing w:val="-1"/>
        </w:rPr>
        <w:t>live</w:t>
      </w:r>
      <w:r w:rsidR="00C10F97">
        <w:rPr>
          <w:spacing w:val="-25"/>
        </w:rPr>
        <w:t xml:space="preserve"> </w:t>
      </w:r>
      <w:r w:rsidR="00C10F97">
        <w:rPr>
          <w:spacing w:val="-1"/>
        </w:rPr>
        <w:t>referral</w:t>
      </w:r>
      <w:r w:rsidR="00C10F97">
        <w:rPr>
          <w:spacing w:val="-39"/>
        </w:rPr>
        <w:t xml:space="preserve"> </w:t>
      </w:r>
      <w:r w:rsidR="00C10F97">
        <w:t>for</w:t>
      </w:r>
      <w:r w:rsidR="00C10F97">
        <w:rPr>
          <w:spacing w:val="-25"/>
        </w:rPr>
        <w:t xml:space="preserve"> </w:t>
      </w:r>
      <w:r w:rsidR="00C10F97">
        <w:t>an</w:t>
      </w:r>
      <w:r w:rsidR="00C10F97">
        <w:rPr>
          <w:spacing w:val="-26"/>
        </w:rPr>
        <w:t xml:space="preserve"> </w:t>
      </w:r>
      <w:r w:rsidR="00C10F97">
        <w:rPr>
          <w:spacing w:val="-1"/>
        </w:rPr>
        <w:t>individual</w:t>
      </w:r>
      <w:r w:rsidR="00C10F97">
        <w:rPr>
          <w:spacing w:val="-38"/>
        </w:rPr>
        <w:t xml:space="preserve"> </w:t>
      </w:r>
      <w:r w:rsidR="00C10F97">
        <w:rPr>
          <w:spacing w:val="-1"/>
        </w:rPr>
        <w:t>that</w:t>
      </w:r>
      <w:r w:rsidR="00C10F97">
        <w:rPr>
          <w:spacing w:val="-24"/>
        </w:rPr>
        <w:t xml:space="preserve"> </w:t>
      </w:r>
      <w:r w:rsidR="00C10F97">
        <w:rPr>
          <w:spacing w:val="-1"/>
        </w:rPr>
        <w:t>needs</w:t>
      </w:r>
      <w:r w:rsidR="00C10F97">
        <w:rPr>
          <w:spacing w:val="-39"/>
        </w:rPr>
        <w:t xml:space="preserve"> </w:t>
      </w:r>
      <w:r w:rsidR="00C10F97">
        <w:rPr>
          <w:spacing w:val="-1"/>
        </w:rPr>
        <w:t>support</w:t>
      </w:r>
      <w:r w:rsidR="00C10F97">
        <w:rPr>
          <w:spacing w:val="-39"/>
        </w:rPr>
        <w:t xml:space="preserve"> </w:t>
      </w:r>
      <w:r w:rsidR="00C10F97">
        <w:t>or</w:t>
      </w:r>
      <w:r w:rsidR="00C10F97">
        <w:rPr>
          <w:spacing w:val="-10"/>
        </w:rPr>
        <w:t xml:space="preserve"> </w:t>
      </w:r>
      <w:r w:rsidR="00C10F97">
        <w:rPr>
          <w:spacing w:val="-1"/>
        </w:rPr>
        <w:t>an</w:t>
      </w:r>
      <w:r w:rsidR="00C10F97">
        <w:rPr>
          <w:spacing w:val="-25"/>
        </w:rPr>
        <w:t xml:space="preserve"> </w:t>
      </w:r>
      <w:r w:rsidR="00C10F97">
        <w:t>NHS</w:t>
      </w:r>
      <w:r w:rsidR="00C10F97">
        <w:rPr>
          <w:spacing w:val="63"/>
          <w:w w:val="99"/>
        </w:rPr>
        <w:t xml:space="preserve"> </w:t>
      </w:r>
      <w:r w:rsidR="00C10F97">
        <w:rPr>
          <w:spacing w:val="-1"/>
        </w:rPr>
        <w:t>service</w:t>
      </w:r>
      <w:r w:rsidR="00C10F97">
        <w:rPr>
          <w:spacing w:val="-42"/>
        </w:rPr>
        <w:t xml:space="preserve"> </w:t>
      </w:r>
      <w:r w:rsidR="00C10F97">
        <w:rPr>
          <w:spacing w:val="-1"/>
        </w:rPr>
        <w:t>that</w:t>
      </w:r>
      <w:r w:rsidR="00C10F97">
        <w:rPr>
          <w:spacing w:val="-27"/>
        </w:rPr>
        <w:t xml:space="preserve"> </w:t>
      </w:r>
      <w:r w:rsidR="00C10F97">
        <w:rPr>
          <w:spacing w:val="-1"/>
        </w:rPr>
        <w:t>requires</w:t>
      </w:r>
      <w:r w:rsidR="00C10F97">
        <w:rPr>
          <w:spacing w:val="-41"/>
        </w:rPr>
        <w:t xml:space="preserve"> </w:t>
      </w:r>
      <w:r w:rsidR="00C10F97">
        <w:rPr>
          <w:spacing w:val="-1"/>
        </w:rPr>
        <w:t>volunteers</w:t>
      </w:r>
      <w:r w:rsidR="00C10F97">
        <w:rPr>
          <w:spacing w:val="-41"/>
        </w:rPr>
        <w:t xml:space="preserve"> </w:t>
      </w:r>
      <w:r w:rsidR="00C10F97">
        <w:rPr>
          <w:spacing w:val="-1"/>
        </w:rPr>
        <w:t>providing</w:t>
      </w:r>
      <w:r w:rsidR="00C10F97">
        <w:rPr>
          <w:spacing w:val="-41"/>
        </w:rPr>
        <w:t xml:space="preserve"> </w:t>
      </w:r>
      <w:r w:rsidR="00C10F97">
        <w:rPr>
          <w:spacing w:val="-1"/>
        </w:rPr>
        <w:t>they</w:t>
      </w:r>
      <w:r w:rsidR="00C10F97">
        <w:rPr>
          <w:spacing w:val="-41"/>
        </w:rPr>
        <w:t xml:space="preserve"> </w:t>
      </w:r>
      <w:r w:rsidR="00C10F97">
        <w:rPr>
          <w:spacing w:val="-6"/>
        </w:rPr>
        <w:t>meet</w:t>
      </w:r>
      <w:r w:rsidR="00C10F97">
        <w:rPr>
          <w:spacing w:val="-28"/>
        </w:rPr>
        <w:t xml:space="preserve"> </w:t>
      </w:r>
      <w:r w:rsidR="00C10F97">
        <w:t>the</w:t>
      </w:r>
      <w:r w:rsidR="00C10F97">
        <w:rPr>
          <w:spacing w:val="-28"/>
        </w:rPr>
        <w:t xml:space="preserve"> </w:t>
      </w:r>
      <w:r w:rsidR="00C10F97">
        <w:rPr>
          <w:spacing w:val="-1"/>
        </w:rPr>
        <w:t>referring</w:t>
      </w:r>
      <w:r w:rsidR="00C10F97">
        <w:rPr>
          <w:spacing w:val="-41"/>
        </w:rPr>
        <w:t xml:space="preserve"> </w:t>
      </w:r>
      <w:r w:rsidR="00C10F97">
        <w:rPr>
          <w:spacing w:val="-1"/>
        </w:rPr>
        <w:t>criteria</w:t>
      </w:r>
      <w:r w:rsidR="00C10F97">
        <w:rPr>
          <w:spacing w:val="-41"/>
        </w:rPr>
        <w:t xml:space="preserve"> </w:t>
      </w:r>
      <w:r w:rsidR="00C10F97">
        <w:t>at</w:t>
      </w:r>
      <w:r w:rsidR="00C10F97">
        <w:rPr>
          <w:w w:val="99"/>
        </w:rPr>
        <w:t xml:space="preserve"> </w:t>
      </w:r>
      <w:r w:rsidR="00C10F97">
        <w:rPr>
          <w:color w:val="0462C1"/>
          <w:w w:val="99"/>
        </w:rPr>
        <w:t xml:space="preserve"> </w:t>
      </w:r>
      <w:hyperlink r:id="rId24" w:history="1">
        <w:r w:rsidR="00C10F97">
          <w:rPr>
            <w:color w:val="0462C1"/>
            <w:spacing w:val="-5"/>
            <w:u w:val="single"/>
          </w:rPr>
          <w:t>https://www.goodsamapp.org/NHSreferral</w:t>
        </w:r>
        <w:r w:rsidR="00C10F97">
          <w:rPr>
            <w:color w:val="0462C1"/>
            <w:spacing w:val="-36"/>
            <w:u w:val="single"/>
          </w:rPr>
          <w:t xml:space="preserve"> </w:t>
        </w:r>
      </w:hyperlink>
      <w:r w:rsidR="00C10F97">
        <w:rPr>
          <w:color w:val="000000"/>
        </w:rPr>
        <w:t>or</w:t>
      </w:r>
      <w:r w:rsidR="00C10F97">
        <w:rPr>
          <w:color w:val="000000"/>
          <w:spacing w:val="-39"/>
        </w:rPr>
        <w:t xml:space="preserve"> </w:t>
      </w:r>
      <w:r w:rsidR="00C10F97">
        <w:rPr>
          <w:color w:val="000000"/>
        </w:rPr>
        <w:t>on</w:t>
      </w:r>
      <w:r w:rsidR="00C10F97">
        <w:rPr>
          <w:color w:val="000000"/>
          <w:spacing w:val="-27"/>
        </w:rPr>
        <w:t xml:space="preserve"> </w:t>
      </w:r>
      <w:r w:rsidR="00C10F97">
        <w:rPr>
          <w:color w:val="000000"/>
          <w:spacing w:val="-1"/>
        </w:rPr>
        <w:t>0808</w:t>
      </w:r>
      <w:r w:rsidR="00C10F97">
        <w:rPr>
          <w:color w:val="000000"/>
          <w:spacing w:val="-27"/>
        </w:rPr>
        <w:t xml:space="preserve"> </w:t>
      </w:r>
      <w:r w:rsidR="00C10F97">
        <w:rPr>
          <w:color w:val="000000"/>
        </w:rPr>
        <w:t>196</w:t>
      </w:r>
      <w:r w:rsidR="00C10F97">
        <w:rPr>
          <w:color w:val="000000"/>
          <w:spacing w:val="-26"/>
        </w:rPr>
        <w:t xml:space="preserve"> </w:t>
      </w:r>
      <w:r w:rsidR="00C10F97">
        <w:rPr>
          <w:color w:val="000000"/>
          <w:spacing w:val="-1"/>
        </w:rPr>
        <w:t>3382.</w:t>
      </w:r>
    </w:p>
    <w:p w:rsidR="00C10F97" w:rsidRDefault="00C10F97">
      <w:pPr>
        <w:pStyle w:val="BodyText"/>
        <w:kinsoku w:val="0"/>
        <w:overflowPunct w:val="0"/>
        <w:spacing w:line="242" w:lineRule="auto"/>
        <w:ind w:left="4222" w:right="465" w:firstLine="0"/>
      </w:pPr>
      <w:r>
        <w:rPr>
          <w:spacing w:val="-34"/>
        </w:rPr>
        <w:t>V</w:t>
      </w:r>
      <w:r>
        <w:t>olu</w:t>
      </w:r>
      <w:r>
        <w:rPr>
          <w:spacing w:val="-2"/>
        </w:rPr>
        <w:t>n</w:t>
      </w:r>
      <w:r>
        <w:t>te</w:t>
      </w:r>
      <w:r>
        <w:rPr>
          <w:spacing w:val="-2"/>
        </w:rPr>
        <w:t>e</w:t>
      </w:r>
      <w:r>
        <w:t>rs</w:t>
      </w:r>
      <w:r>
        <w:rPr>
          <w:spacing w:val="-40"/>
        </w:rPr>
        <w:t xml:space="preserve"> </w:t>
      </w:r>
      <w:r>
        <w:t>can</w:t>
      </w:r>
      <w:r>
        <w:rPr>
          <w:spacing w:val="-27"/>
        </w:rPr>
        <w:t xml:space="preserve"> </w:t>
      </w:r>
      <w:r>
        <w:rPr>
          <w:spacing w:val="-1"/>
        </w:rPr>
        <w:t>provide:</w:t>
      </w:r>
      <w:r>
        <w:rPr>
          <w:spacing w:val="-39"/>
        </w:rPr>
        <w:t xml:space="preserve"> </w:t>
      </w:r>
      <w:r>
        <w:t>(1)</w:t>
      </w:r>
      <w:r>
        <w:rPr>
          <w:spacing w:val="-25"/>
        </w:rPr>
        <w:t xml:space="preserve"> </w:t>
      </w:r>
      <w:r>
        <w:rPr>
          <w:b/>
          <w:bCs/>
          <w:i/>
          <w:iCs/>
          <w:spacing w:val="-1"/>
        </w:rPr>
        <w:t>Check</w:t>
      </w:r>
      <w:r>
        <w:rPr>
          <w:b/>
          <w:bCs/>
          <w:i/>
          <w:iCs/>
          <w:spacing w:val="-40"/>
        </w:rPr>
        <w:t xml:space="preserve"> </w:t>
      </w:r>
      <w:r>
        <w:rPr>
          <w:b/>
          <w:bCs/>
          <w:i/>
          <w:iCs/>
        </w:rPr>
        <w:t>in</w:t>
      </w:r>
      <w:r>
        <w:rPr>
          <w:b/>
          <w:bCs/>
          <w:i/>
          <w:iCs/>
          <w:spacing w:val="-12"/>
        </w:rPr>
        <w:t xml:space="preserve"> </w:t>
      </w:r>
      <w:r>
        <w:rPr>
          <w:b/>
          <w:bCs/>
          <w:i/>
          <w:iCs/>
          <w:spacing w:val="-1"/>
        </w:rPr>
        <w:t>and</w:t>
      </w:r>
      <w:r>
        <w:rPr>
          <w:b/>
          <w:bCs/>
          <w:i/>
          <w:iCs/>
          <w:spacing w:val="-27"/>
        </w:rPr>
        <w:t xml:space="preserve"> </w:t>
      </w:r>
      <w:r>
        <w:rPr>
          <w:b/>
          <w:bCs/>
          <w:i/>
          <w:iCs/>
          <w:spacing w:val="-1"/>
        </w:rPr>
        <w:t>chat</w:t>
      </w:r>
      <w:r>
        <w:rPr>
          <w:b/>
          <w:bCs/>
          <w:i/>
          <w:iCs/>
          <w:spacing w:val="-40"/>
        </w:rPr>
        <w:t xml:space="preserve"> </w:t>
      </w:r>
      <w:r>
        <w:rPr>
          <w:b/>
          <w:bCs/>
          <w:i/>
          <w:iCs/>
          <w:spacing w:val="-1"/>
        </w:rPr>
        <w:t>support</w:t>
      </w:r>
      <w:r>
        <w:rPr>
          <w:b/>
          <w:bCs/>
          <w:i/>
          <w:iCs/>
          <w:spacing w:val="-37"/>
        </w:rPr>
        <w:t xml:space="preserve"> </w:t>
      </w:r>
      <w:r>
        <w:t>–</w:t>
      </w:r>
      <w:r>
        <w:rPr>
          <w:spacing w:val="-27"/>
        </w:rPr>
        <w:t xml:space="preserve"> </w:t>
      </w:r>
      <w:r>
        <w:rPr>
          <w:spacing w:val="-1"/>
        </w:rPr>
        <w:t>short-term</w:t>
      </w:r>
      <w:r>
        <w:rPr>
          <w:spacing w:val="-41"/>
        </w:rPr>
        <w:t xml:space="preserve"> </w:t>
      </w:r>
      <w:r>
        <w:rPr>
          <w:spacing w:val="-1"/>
        </w:rPr>
        <w:t>telephone</w:t>
      </w:r>
      <w:r>
        <w:rPr>
          <w:spacing w:val="-40"/>
        </w:rPr>
        <w:t xml:space="preserve"> </w:t>
      </w:r>
      <w:r>
        <w:rPr>
          <w:spacing w:val="-1"/>
        </w:rPr>
        <w:t>support</w:t>
      </w:r>
      <w:r>
        <w:rPr>
          <w:spacing w:val="-40"/>
        </w:rPr>
        <w:t xml:space="preserve"> </w:t>
      </w:r>
      <w:r>
        <w:t>to</w:t>
      </w:r>
      <w:r>
        <w:rPr>
          <w:spacing w:val="-40"/>
        </w:rPr>
        <w:t xml:space="preserve"> </w:t>
      </w:r>
      <w:r>
        <w:rPr>
          <w:spacing w:val="-1"/>
        </w:rPr>
        <w:t>individuals</w:t>
      </w:r>
      <w:r>
        <w:rPr>
          <w:spacing w:val="-41"/>
        </w:rPr>
        <w:t xml:space="preserve"> </w:t>
      </w:r>
      <w:r>
        <w:t>who</w:t>
      </w:r>
      <w:r>
        <w:rPr>
          <w:spacing w:val="-26"/>
        </w:rPr>
        <w:t xml:space="preserve"> </w:t>
      </w:r>
      <w:r>
        <w:t>are</w:t>
      </w:r>
      <w:r>
        <w:rPr>
          <w:spacing w:val="-27"/>
        </w:rPr>
        <w:t xml:space="preserve"> </w:t>
      </w:r>
      <w:r>
        <w:t>at</w:t>
      </w:r>
      <w:r>
        <w:rPr>
          <w:spacing w:val="24"/>
          <w:w w:val="99"/>
        </w:rPr>
        <w:t xml:space="preserve"> </w:t>
      </w:r>
      <w:r>
        <w:t>risk</w:t>
      </w:r>
      <w:r>
        <w:rPr>
          <w:spacing w:val="-27"/>
        </w:rPr>
        <w:t xml:space="preserve"> </w:t>
      </w:r>
      <w:r>
        <w:t>of</w:t>
      </w:r>
      <w:r>
        <w:rPr>
          <w:spacing w:val="-26"/>
        </w:rPr>
        <w:t xml:space="preserve"> </w:t>
      </w:r>
      <w:r>
        <w:rPr>
          <w:spacing w:val="-1"/>
        </w:rPr>
        <w:t>loneliness</w:t>
      </w:r>
      <w:r>
        <w:rPr>
          <w:spacing w:val="-39"/>
        </w:rPr>
        <w:t xml:space="preserve"> </w:t>
      </w:r>
      <w:r>
        <w:t>as</w:t>
      </w:r>
      <w:r>
        <w:rPr>
          <w:spacing w:val="-26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rPr>
          <w:spacing w:val="-1"/>
        </w:rPr>
        <w:t>consequence</w:t>
      </w:r>
      <w:r>
        <w:rPr>
          <w:spacing w:val="-54"/>
        </w:rPr>
        <w:t xml:space="preserve"> </w:t>
      </w:r>
      <w:r>
        <w:t>of</w:t>
      </w:r>
      <w:r>
        <w:rPr>
          <w:spacing w:val="-26"/>
        </w:rPr>
        <w:t xml:space="preserve"> </w:t>
      </w:r>
      <w:r>
        <w:rPr>
          <w:spacing w:val="-1"/>
        </w:rPr>
        <w:t>self-isolation</w:t>
      </w:r>
      <w:r>
        <w:rPr>
          <w:spacing w:val="-40"/>
        </w:rPr>
        <w:t xml:space="preserve"> </w:t>
      </w:r>
      <w:r>
        <w:rPr>
          <w:spacing w:val="-1"/>
        </w:rPr>
        <w:t>(note,</w:t>
      </w:r>
      <w:r>
        <w:rPr>
          <w:spacing w:val="-40"/>
        </w:rPr>
        <w:t xml:space="preserve"> </w:t>
      </w:r>
      <w:r>
        <w:t>this</w:t>
      </w:r>
      <w:r>
        <w:rPr>
          <w:spacing w:val="-41"/>
        </w:rPr>
        <w:t xml:space="preserve"> </w:t>
      </w:r>
      <w:r>
        <w:t>is</w:t>
      </w:r>
      <w:r>
        <w:rPr>
          <w:spacing w:val="-25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rPr>
          <w:spacing w:val="-5"/>
        </w:rPr>
        <w:t>mental</w:t>
      </w:r>
      <w:r>
        <w:rPr>
          <w:spacing w:val="-26"/>
        </w:rPr>
        <w:t xml:space="preserve"> </w:t>
      </w:r>
      <w:r>
        <w:rPr>
          <w:spacing w:val="-1"/>
        </w:rPr>
        <w:t>health</w:t>
      </w:r>
      <w:r>
        <w:rPr>
          <w:spacing w:val="-40"/>
        </w:rPr>
        <w:t xml:space="preserve"> </w:t>
      </w:r>
      <w:r>
        <w:rPr>
          <w:spacing w:val="-1"/>
        </w:rPr>
        <w:t>advice);</w:t>
      </w:r>
      <w:r>
        <w:rPr>
          <w:spacing w:val="-40"/>
        </w:rPr>
        <w:t xml:space="preserve"> </w:t>
      </w:r>
      <w:r>
        <w:t>(2)</w:t>
      </w:r>
      <w:r>
        <w:rPr>
          <w:spacing w:val="-21"/>
        </w:rPr>
        <w:t xml:space="preserve"> </w:t>
      </w:r>
      <w:r>
        <w:rPr>
          <w:b/>
          <w:bCs/>
          <w:i/>
          <w:iCs/>
        </w:rPr>
        <w:t>Community</w:t>
      </w:r>
      <w:r>
        <w:rPr>
          <w:b/>
          <w:bCs/>
          <w:i/>
          <w:iCs/>
          <w:spacing w:val="91"/>
          <w:w w:val="99"/>
        </w:rPr>
        <w:t xml:space="preserve"> </w:t>
      </w:r>
      <w:r>
        <w:rPr>
          <w:b/>
          <w:bCs/>
          <w:i/>
          <w:iCs/>
          <w:spacing w:val="-1"/>
        </w:rPr>
        <w:t>support</w:t>
      </w:r>
      <w:r>
        <w:rPr>
          <w:b/>
          <w:bCs/>
          <w:i/>
          <w:iCs/>
          <w:spacing w:val="-41"/>
        </w:rPr>
        <w:t xml:space="preserve"> </w:t>
      </w:r>
      <w:r>
        <w:t>–</w:t>
      </w:r>
      <w:r>
        <w:rPr>
          <w:spacing w:val="-28"/>
        </w:rPr>
        <w:t xml:space="preserve"> </w:t>
      </w:r>
      <w:r>
        <w:rPr>
          <w:spacing w:val="-1"/>
        </w:rPr>
        <w:t>collection</w:t>
      </w:r>
      <w:r>
        <w:rPr>
          <w:spacing w:val="-40"/>
        </w:rPr>
        <w:t xml:space="preserve"> </w:t>
      </w:r>
      <w:r>
        <w:t>of</w:t>
      </w:r>
      <w:r>
        <w:rPr>
          <w:spacing w:val="-28"/>
        </w:rPr>
        <w:t xml:space="preserve"> </w:t>
      </w:r>
      <w:r>
        <w:rPr>
          <w:spacing w:val="-1"/>
        </w:rPr>
        <w:t>shopping,</w:t>
      </w:r>
      <w:r>
        <w:rPr>
          <w:spacing w:val="-42"/>
        </w:rPr>
        <w:t xml:space="preserve"> </w:t>
      </w:r>
      <w:r>
        <w:rPr>
          <w:spacing w:val="-2"/>
        </w:rPr>
        <w:t>medication</w:t>
      </w:r>
      <w:r>
        <w:rPr>
          <w:spacing w:val="-40"/>
        </w:rPr>
        <w:t xml:space="preserve"> </w:t>
      </w:r>
      <w:r>
        <w:t>or</w:t>
      </w:r>
      <w:r>
        <w:rPr>
          <w:spacing w:val="-28"/>
        </w:rPr>
        <w:t xml:space="preserve"> </w:t>
      </w:r>
      <w:r>
        <w:rPr>
          <w:spacing w:val="-1"/>
        </w:rPr>
        <w:t>other</w:t>
      </w:r>
      <w:r>
        <w:rPr>
          <w:spacing w:val="-28"/>
        </w:rPr>
        <w:t xml:space="preserve"> </w:t>
      </w:r>
      <w:r>
        <w:rPr>
          <w:spacing w:val="-1"/>
        </w:rPr>
        <w:t>essential</w:t>
      </w:r>
      <w:r>
        <w:rPr>
          <w:spacing w:val="-40"/>
        </w:rPr>
        <w:t xml:space="preserve"> </w:t>
      </w:r>
      <w:r>
        <w:rPr>
          <w:spacing w:val="-1"/>
        </w:rPr>
        <w:t>supplies</w:t>
      </w:r>
      <w:r>
        <w:rPr>
          <w:spacing w:val="-41"/>
        </w:rPr>
        <w:t xml:space="preserve"> </w:t>
      </w:r>
      <w:r>
        <w:t>for</w:t>
      </w:r>
      <w:r>
        <w:rPr>
          <w:spacing w:val="-28"/>
        </w:rPr>
        <w:t xml:space="preserve"> </w:t>
      </w:r>
      <w:r>
        <w:rPr>
          <w:spacing w:val="-3"/>
        </w:rPr>
        <w:t>someone</w:t>
      </w:r>
      <w:r>
        <w:rPr>
          <w:spacing w:val="-40"/>
        </w:rPr>
        <w:t xml:space="preserve"> </w:t>
      </w:r>
      <w:r>
        <w:t>who</w:t>
      </w:r>
      <w:r>
        <w:rPr>
          <w:spacing w:val="-28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self-isolating,</w:t>
      </w:r>
      <w:r>
        <w:rPr>
          <w:spacing w:val="-54"/>
        </w:rPr>
        <w:t xml:space="preserve"> </w:t>
      </w:r>
      <w:r>
        <w:t>and</w:t>
      </w:r>
      <w:r>
        <w:rPr>
          <w:spacing w:val="69"/>
          <w:w w:val="99"/>
        </w:rPr>
        <w:t xml:space="preserve"> </w:t>
      </w:r>
      <w:r>
        <w:rPr>
          <w:spacing w:val="-1"/>
        </w:rPr>
        <w:t>delivering</w:t>
      </w:r>
      <w:r>
        <w:rPr>
          <w:spacing w:val="-39"/>
        </w:rPr>
        <w:t xml:space="preserve"> </w:t>
      </w:r>
      <w:r>
        <w:rPr>
          <w:spacing w:val="-1"/>
        </w:rPr>
        <w:t>these</w:t>
      </w:r>
      <w:r>
        <w:rPr>
          <w:spacing w:val="-40"/>
        </w:rPr>
        <w:t xml:space="preserve"> </w:t>
      </w:r>
      <w:r>
        <w:rPr>
          <w:spacing w:val="-1"/>
        </w:rPr>
        <w:t>supplies</w:t>
      </w:r>
      <w:r>
        <w:rPr>
          <w:spacing w:val="-39"/>
        </w:rPr>
        <w:t xml:space="preserve"> </w:t>
      </w:r>
      <w:r>
        <w:t>to</w:t>
      </w:r>
      <w:r>
        <w:rPr>
          <w:spacing w:val="-26"/>
        </w:rPr>
        <w:t xml:space="preserve"> </w:t>
      </w:r>
      <w:r>
        <w:rPr>
          <w:spacing w:val="-1"/>
        </w:rPr>
        <w:t>their</w:t>
      </w:r>
      <w:r>
        <w:rPr>
          <w:spacing w:val="-25"/>
        </w:rPr>
        <w:t xml:space="preserve"> </w:t>
      </w:r>
      <w:r>
        <w:rPr>
          <w:spacing w:val="-5"/>
        </w:rPr>
        <w:t>home;</w:t>
      </w:r>
      <w:r>
        <w:rPr>
          <w:spacing w:val="-25"/>
        </w:rPr>
        <w:t xml:space="preserve"> </w:t>
      </w:r>
      <w:r>
        <w:t>(3)</w:t>
      </w:r>
      <w:r>
        <w:rPr>
          <w:spacing w:val="-22"/>
        </w:rPr>
        <w:t xml:space="preserve"> </w:t>
      </w:r>
      <w:r>
        <w:rPr>
          <w:b/>
          <w:bCs/>
          <w:i/>
          <w:iCs/>
          <w:spacing w:val="-1"/>
        </w:rPr>
        <w:t>Patient</w:t>
      </w:r>
      <w:r>
        <w:rPr>
          <w:b/>
          <w:bCs/>
          <w:i/>
          <w:iCs/>
          <w:spacing w:val="-39"/>
        </w:rPr>
        <w:t xml:space="preserve"> </w:t>
      </w:r>
      <w:r>
        <w:rPr>
          <w:b/>
          <w:bCs/>
          <w:i/>
          <w:iCs/>
          <w:spacing w:val="-1"/>
        </w:rPr>
        <w:t>Transport</w:t>
      </w:r>
      <w:r>
        <w:rPr>
          <w:b/>
          <w:bCs/>
          <w:i/>
          <w:iCs/>
          <w:spacing w:val="-38"/>
        </w:rPr>
        <w:t xml:space="preserve"> </w:t>
      </w:r>
      <w:r>
        <w:t>–</w:t>
      </w:r>
      <w:r>
        <w:rPr>
          <w:spacing w:val="-26"/>
        </w:rPr>
        <w:t xml:space="preserve"> </w:t>
      </w:r>
      <w:r>
        <w:rPr>
          <w:spacing w:val="-1"/>
        </w:rPr>
        <w:t>transport</w:t>
      </w:r>
      <w:r>
        <w:rPr>
          <w:spacing w:val="-38"/>
        </w:rPr>
        <w:t xml:space="preserve"> </w:t>
      </w:r>
      <w:r>
        <w:t>to</w:t>
      </w:r>
      <w:r>
        <w:rPr>
          <w:spacing w:val="-26"/>
        </w:rPr>
        <w:t xml:space="preserve"> </w:t>
      </w:r>
      <w:r>
        <w:t>take</w:t>
      </w:r>
      <w:r>
        <w:rPr>
          <w:spacing w:val="-26"/>
        </w:rPr>
        <w:t xml:space="preserve"> </w:t>
      </w:r>
      <w:r>
        <w:rPr>
          <w:spacing w:val="-1"/>
        </w:rPr>
        <w:t>patients</w:t>
      </w:r>
      <w:r>
        <w:rPr>
          <w:spacing w:val="-39"/>
        </w:rPr>
        <w:t xml:space="preserve"> </w:t>
      </w:r>
      <w:r>
        <w:rPr>
          <w:spacing w:val="-6"/>
        </w:rPr>
        <w:t>home</w:t>
      </w:r>
      <w:r>
        <w:rPr>
          <w:spacing w:val="-26"/>
        </w:rPr>
        <w:t xml:space="preserve"> </w:t>
      </w:r>
      <w:r>
        <w:t>who</w:t>
      </w:r>
      <w:r>
        <w:rPr>
          <w:spacing w:val="-25"/>
        </w:rPr>
        <w:t xml:space="preserve"> </w:t>
      </w:r>
      <w:r>
        <w:t>are</w:t>
      </w:r>
      <w:r>
        <w:rPr>
          <w:spacing w:val="87"/>
          <w:w w:val="99"/>
        </w:rPr>
        <w:t xml:space="preserve"> </w:t>
      </w:r>
      <w:r>
        <w:rPr>
          <w:spacing w:val="-3"/>
        </w:rPr>
        <w:t>medically</w:t>
      </w:r>
      <w:r>
        <w:rPr>
          <w:spacing w:val="-26"/>
        </w:rPr>
        <w:t xml:space="preserve"> </w:t>
      </w:r>
      <w:r>
        <w:t>fit</w:t>
      </w:r>
      <w:r>
        <w:rPr>
          <w:spacing w:val="-26"/>
        </w:rPr>
        <w:t xml:space="preserve"> </w:t>
      </w:r>
      <w:r>
        <w:t>for</w:t>
      </w:r>
      <w:r>
        <w:rPr>
          <w:spacing w:val="-25"/>
        </w:rPr>
        <w:t xml:space="preserve"> </w:t>
      </w:r>
      <w:r>
        <w:rPr>
          <w:spacing w:val="-1"/>
        </w:rPr>
        <w:t>discharge;</w:t>
      </w:r>
      <w:r>
        <w:rPr>
          <w:spacing w:val="-40"/>
        </w:rPr>
        <w:t xml:space="preserve"> </w:t>
      </w:r>
      <w:r>
        <w:t>(4)</w:t>
      </w:r>
      <w:r>
        <w:rPr>
          <w:spacing w:val="-22"/>
        </w:rPr>
        <w:t xml:space="preserve"> </w:t>
      </w:r>
      <w:r>
        <w:rPr>
          <w:b/>
          <w:bCs/>
          <w:i/>
          <w:iCs/>
        </w:rPr>
        <w:t>NHS</w:t>
      </w:r>
      <w:r>
        <w:rPr>
          <w:b/>
          <w:bCs/>
          <w:i/>
          <w:iCs/>
          <w:spacing w:val="-26"/>
        </w:rPr>
        <w:t xml:space="preserve"> </w:t>
      </w:r>
      <w:r>
        <w:rPr>
          <w:b/>
          <w:bCs/>
          <w:i/>
          <w:iCs/>
          <w:spacing w:val="-1"/>
        </w:rPr>
        <w:t>Transport</w:t>
      </w:r>
      <w:r>
        <w:rPr>
          <w:b/>
          <w:bCs/>
          <w:i/>
          <w:iCs/>
          <w:spacing w:val="-37"/>
        </w:rPr>
        <w:t xml:space="preserve"> </w:t>
      </w:r>
      <w:r>
        <w:t>–</w:t>
      </w:r>
      <w:r>
        <w:rPr>
          <w:spacing w:val="-40"/>
        </w:rPr>
        <w:t xml:space="preserve"> </w:t>
      </w:r>
      <w:r>
        <w:t>who</w:t>
      </w:r>
      <w:r>
        <w:rPr>
          <w:spacing w:val="-26"/>
        </w:rPr>
        <w:t xml:space="preserve"> </w:t>
      </w:r>
      <w:r>
        <w:t>will</w:t>
      </w:r>
      <w:r>
        <w:rPr>
          <w:spacing w:val="-25"/>
        </w:rPr>
        <w:t xml:space="preserve"> </w:t>
      </w:r>
      <w:r>
        <w:rPr>
          <w:spacing w:val="-1"/>
        </w:rPr>
        <w:t>deliver</w:t>
      </w:r>
      <w:r>
        <w:rPr>
          <w:spacing w:val="-40"/>
        </w:rPr>
        <w:t xml:space="preserve"> </w:t>
      </w:r>
      <w:r>
        <w:rPr>
          <w:spacing w:val="-3"/>
        </w:rPr>
        <w:t>medicines</w:t>
      </w:r>
      <w:r>
        <w:rPr>
          <w:spacing w:val="-25"/>
        </w:rPr>
        <w:t xml:space="preserve"> </w:t>
      </w:r>
      <w:r>
        <w:t>on</w:t>
      </w:r>
      <w:r>
        <w:rPr>
          <w:spacing w:val="-26"/>
        </w:rPr>
        <w:t xml:space="preserve"> </w:t>
      </w:r>
      <w:r>
        <w:rPr>
          <w:spacing w:val="-1"/>
        </w:rPr>
        <w:t>behalf</w:t>
      </w:r>
      <w:r>
        <w:rPr>
          <w:spacing w:val="-4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26"/>
        </w:rPr>
        <w:t xml:space="preserve"> </w:t>
      </w:r>
      <w:r>
        <w:rPr>
          <w:spacing w:val="-6"/>
        </w:rPr>
        <w:t>community</w:t>
      </w:r>
      <w:r>
        <w:rPr>
          <w:spacing w:val="-25"/>
        </w:rPr>
        <w:t xml:space="preserve"> </w:t>
      </w:r>
      <w:r>
        <w:rPr>
          <w:spacing w:val="-3"/>
        </w:rPr>
        <w:t>pharmacy</w:t>
      </w:r>
      <w:r>
        <w:rPr>
          <w:spacing w:val="111"/>
          <w:w w:val="99"/>
        </w:rPr>
        <w:t xml:space="preserve"> </w:t>
      </w:r>
      <w:r>
        <w:t>or</w:t>
      </w:r>
      <w:r>
        <w:rPr>
          <w:spacing w:val="-33"/>
        </w:rPr>
        <w:t xml:space="preserve"> </w:t>
      </w:r>
      <w:r>
        <w:rPr>
          <w:spacing w:val="-1"/>
        </w:rPr>
        <w:t>dispensing</w:t>
      </w:r>
      <w:r>
        <w:rPr>
          <w:spacing w:val="-45"/>
        </w:rPr>
        <w:t xml:space="preserve"> </w:t>
      </w:r>
      <w:r>
        <w:rPr>
          <w:spacing w:val="-3"/>
        </w:rPr>
        <w:t>doctor.</w:t>
      </w:r>
    </w:p>
    <w:p w:rsidR="00C10F97" w:rsidRDefault="00C10F97">
      <w:pPr>
        <w:pStyle w:val="BodyText"/>
        <w:kinsoku w:val="0"/>
        <w:overflowPunct w:val="0"/>
        <w:spacing w:before="3"/>
        <w:ind w:left="0" w:firstLine="0"/>
      </w:pPr>
    </w:p>
    <w:p w:rsidR="00C10F97" w:rsidRDefault="00C10F97">
      <w:pPr>
        <w:pStyle w:val="BodyText"/>
        <w:numPr>
          <w:ilvl w:val="0"/>
          <w:numId w:val="4"/>
        </w:numPr>
        <w:tabs>
          <w:tab w:val="left" w:pos="4222"/>
        </w:tabs>
        <w:kinsoku w:val="0"/>
        <w:overflowPunct w:val="0"/>
        <w:ind w:left="4222" w:right="606" w:hanging="289"/>
        <w:rPr>
          <w:color w:val="000000"/>
        </w:rPr>
      </w:pPr>
      <w:hyperlink r:id="rId25" w:history="1">
        <w:r>
          <w:rPr>
            <w:b/>
            <w:bCs/>
            <w:color w:val="0462C1"/>
            <w:spacing w:val="2"/>
            <w:u w:val="thick"/>
          </w:rPr>
          <w:t>Health</w:t>
        </w:r>
        <w:r>
          <w:rPr>
            <w:b/>
            <w:bCs/>
            <w:color w:val="0462C1"/>
            <w:spacing w:val="-40"/>
            <w:u w:val="thick"/>
          </w:rPr>
          <w:t xml:space="preserve"> </w:t>
        </w:r>
        <w:r>
          <w:rPr>
            <w:b/>
            <w:bCs/>
            <w:color w:val="0462C1"/>
            <w:u w:val="thick"/>
          </w:rPr>
          <w:t>at</w:t>
        </w:r>
        <w:r>
          <w:rPr>
            <w:b/>
            <w:bCs/>
            <w:color w:val="0462C1"/>
            <w:spacing w:val="-39"/>
            <w:u w:val="thick"/>
          </w:rPr>
          <w:t xml:space="preserve"> </w:t>
        </w:r>
        <w:r>
          <w:rPr>
            <w:b/>
            <w:bCs/>
            <w:color w:val="0462C1"/>
            <w:spacing w:val="3"/>
            <w:u w:val="thick"/>
          </w:rPr>
          <w:t>home</w:t>
        </w:r>
        <w:r>
          <w:rPr>
            <w:b/>
            <w:bCs/>
            <w:color w:val="0462C1"/>
            <w:spacing w:val="-22"/>
            <w:u w:val="thick"/>
          </w:rPr>
          <w:t xml:space="preserve"> </w:t>
        </w:r>
      </w:hyperlink>
      <w:r>
        <w:rPr>
          <w:color w:val="000000"/>
        </w:rPr>
        <w:t>–</w:t>
      </w:r>
      <w:r>
        <w:rPr>
          <w:color w:val="000000"/>
          <w:spacing w:val="-38"/>
        </w:rPr>
        <w:t xml:space="preserve"> </w:t>
      </w:r>
      <w:r>
        <w:rPr>
          <w:color w:val="000000"/>
        </w:rPr>
        <w:t>is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24"/>
        </w:rPr>
        <w:t xml:space="preserve"> </w:t>
      </w:r>
      <w:r>
        <w:rPr>
          <w:color w:val="000000"/>
          <w:spacing w:val="-1"/>
        </w:rPr>
        <w:t>webpage</w:t>
      </w:r>
      <w:r>
        <w:rPr>
          <w:color w:val="000000"/>
          <w:spacing w:val="-38"/>
        </w:rPr>
        <w:t xml:space="preserve"> </w:t>
      </w:r>
      <w:r>
        <w:rPr>
          <w:color w:val="000000"/>
          <w:spacing w:val="-1"/>
        </w:rPr>
        <w:t>that</w:t>
      </w:r>
      <w:r>
        <w:rPr>
          <w:color w:val="000000"/>
          <w:spacing w:val="-24"/>
        </w:rPr>
        <w:t xml:space="preserve"> </w:t>
      </w:r>
      <w:r>
        <w:rPr>
          <w:color w:val="000000"/>
          <w:spacing w:val="-1"/>
        </w:rPr>
        <w:t>gives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1"/>
        </w:rPr>
        <w:t>them</w:t>
      </w:r>
      <w:r>
        <w:rPr>
          <w:color w:val="000000"/>
          <w:spacing w:val="-38"/>
        </w:rPr>
        <w:t xml:space="preserve"> </w:t>
      </w:r>
      <w:r>
        <w:rPr>
          <w:color w:val="000000"/>
        </w:rPr>
        <w:t>an</w:t>
      </w:r>
      <w:r>
        <w:rPr>
          <w:color w:val="000000"/>
          <w:spacing w:val="-25"/>
        </w:rPr>
        <w:t xml:space="preserve"> </w:t>
      </w:r>
      <w:r>
        <w:rPr>
          <w:color w:val="000000"/>
          <w:spacing w:val="-1"/>
        </w:rPr>
        <w:t>overview</w:t>
      </w:r>
      <w:r>
        <w:rPr>
          <w:color w:val="000000"/>
          <w:spacing w:val="-39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24"/>
        </w:rPr>
        <w:t xml:space="preserve"> </w:t>
      </w:r>
      <w:r>
        <w:rPr>
          <w:color w:val="000000"/>
        </w:rPr>
        <w:t>NHS</w:t>
      </w:r>
      <w:r>
        <w:rPr>
          <w:color w:val="000000"/>
          <w:spacing w:val="-25"/>
        </w:rPr>
        <w:t xml:space="preserve"> </w:t>
      </w:r>
      <w:r>
        <w:rPr>
          <w:color w:val="000000"/>
          <w:spacing w:val="-1"/>
        </w:rPr>
        <w:t>services</w:t>
      </w:r>
      <w:r>
        <w:rPr>
          <w:color w:val="000000"/>
          <w:spacing w:val="-39"/>
        </w:rPr>
        <w:t xml:space="preserve"> </w:t>
      </w:r>
      <w:r>
        <w:rPr>
          <w:color w:val="000000"/>
          <w:spacing w:val="-1"/>
        </w:rPr>
        <w:t>that</w:t>
      </w:r>
      <w:r>
        <w:rPr>
          <w:color w:val="000000"/>
          <w:spacing w:val="-23"/>
        </w:rPr>
        <w:t xml:space="preserve"> </w:t>
      </w:r>
      <w:r>
        <w:rPr>
          <w:color w:val="000000"/>
        </w:rPr>
        <w:t>are</w:t>
      </w:r>
      <w:r>
        <w:rPr>
          <w:color w:val="000000"/>
          <w:spacing w:val="-25"/>
        </w:rPr>
        <w:t xml:space="preserve"> </w:t>
      </w:r>
      <w:r>
        <w:rPr>
          <w:color w:val="000000"/>
          <w:spacing w:val="-1"/>
        </w:rPr>
        <w:t>available,</w:t>
      </w:r>
      <w:r>
        <w:rPr>
          <w:color w:val="000000"/>
          <w:spacing w:val="-39"/>
        </w:rPr>
        <w:t xml:space="preserve"> </w:t>
      </w:r>
      <w:r>
        <w:rPr>
          <w:color w:val="000000"/>
          <w:spacing w:val="-1"/>
        </w:rPr>
        <w:t>such</w:t>
      </w:r>
      <w:r>
        <w:rPr>
          <w:color w:val="000000"/>
          <w:spacing w:val="-38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1"/>
        </w:rPr>
        <w:t>how</w:t>
      </w:r>
      <w:r>
        <w:rPr>
          <w:color w:val="000000"/>
          <w:spacing w:val="-24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83"/>
          <w:w w:val="99"/>
        </w:rPr>
        <w:t xml:space="preserve"> </w:t>
      </w:r>
      <w:r>
        <w:rPr>
          <w:color w:val="000000"/>
          <w:spacing w:val="-1"/>
        </w:rPr>
        <w:t>order</w:t>
      </w:r>
      <w:r>
        <w:rPr>
          <w:color w:val="000000"/>
          <w:spacing w:val="-42"/>
        </w:rPr>
        <w:t xml:space="preserve"> </w:t>
      </w:r>
      <w:r>
        <w:rPr>
          <w:color w:val="000000"/>
          <w:spacing w:val="-1"/>
        </w:rPr>
        <w:t>repeat</w:t>
      </w:r>
      <w:r>
        <w:rPr>
          <w:color w:val="000000"/>
          <w:spacing w:val="-30"/>
        </w:rPr>
        <w:t xml:space="preserve"> </w:t>
      </w:r>
      <w:r>
        <w:rPr>
          <w:color w:val="000000"/>
          <w:spacing w:val="-1"/>
        </w:rPr>
        <w:t>prescriptions</w:t>
      </w:r>
      <w:r>
        <w:rPr>
          <w:color w:val="000000"/>
          <w:spacing w:val="-42"/>
        </w:rPr>
        <w:t xml:space="preserve"> </w:t>
      </w:r>
      <w:r>
        <w:rPr>
          <w:color w:val="000000"/>
          <w:spacing w:val="-1"/>
        </w:rPr>
        <w:t>online</w:t>
      </w:r>
      <w:r>
        <w:rPr>
          <w:color w:val="000000"/>
          <w:spacing w:val="-43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42"/>
        </w:rPr>
        <w:t xml:space="preserve"> </w:t>
      </w:r>
      <w:r>
        <w:rPr>
          <w:color w:val="000000"/>
        </w:rPr>
        <w:t>get</w:t>
      </w:r>
      <w:r>
        <w:rPr>
          <w:color w:val="000000"/>
          <w:spacing w:val="-30"/>
        </w:rPr>
        <w:t xml:space="preserve"> </w:t>
      </w:r>
      <w:r>
        <w:rPr>
          <w:color w:val="000000"/>
          <w:spacing w:val="-1"/>
        </w:rPr>
        <w:t>them</w:t>
      </w:r>
      <w:r>
        <w:rPr>
          <w:color w:val="000000"/>
          <w:spacing w:val="-42"/>
        </w:rPr>
        <w:t xml:space="preserve"> </w:t>
      </w:r>
      <w:r>
        <w:rPr>
          <w:color w:val="000000"/>
          <w:spacing w:val="-1"/>
        </w:rPr>
        <w:t>delivered</w:t>
      </w:r>
      <w:r>
        <w:rPr>
          <w:color w:val="000000"/>
          <w:spacing w:val="-42"/>
        </w:rPr>
        <w:t xml:space="preserve"> </w:t>
      </w:r>
      <w:r>
        <w:rPr>
          <w:color w:val="000000"/>
          <w:spacing w:val="-5"/>
        </w:rPr>
        <w:t>(</w:t>
      </w:r>
      <w:hyperlink r:id="rId26" w:history="1">
        <w:r>
          <w:rPr>
            <w:rFonts w:ascii="Calibri" w:hAnsi="Calibri" w:cs="Calibri"/>
            <w:color w:val="0462C1"/>
            <w:spacing w:val="-5"/>
            <w:u w:val="single"/>
          </w:rPr>
          <w:t>https://www.nhs.uk/health-at-home/</w:t>
        </w:r>
      </w:hyperlink>
      <w:r>
        <w:rPr>
          <w:color w:val="000000"/>
          <w:spacing w:val="-5"/>
        </w:rPr>
        <w:t>).</w:t>
      </w:r>
    </w:p>
    <w:p w:rsidR="00C10F97" w:rsidRDefault="00C10F97">
      <w:pPr>
        <w:pStyle w:val="BodyText"/>
        <w:kinsoku w:val="0"/>
        <w:overflowPunct w:val="0"/>
        <w:spacing w:before="1"/>
        <w:ind w:left="0" w:firstLine="0"/>
        <w:rPr>
          <w:sz w:val="28"/>
          <w:szCs w:val="28"/>
        </w:rPr>
      </w:pPr>
    </w:p>
    <w:p w:rsidR="00C10F97" w:rsidRDefault="00C10F97">
      <w:pPr>
        <w:pStyle w:val="BodyText"/>
        <w:numPr>
          <w:ilvl w:val="0"/>
          <w:numId w:val="4"/>
        </w:numPr>
        <w:tabs>
          <w:tab w:val="left" w:pos="4222"/>
        </w:tabs>
        <w:kinsoku w:val="0"/>
        <w:overflowPunct w:val="0"/>
        <w:spacing w:line="242" w:lineRule="auto"/>
        <w:ind w:left="4222" w:right="340" w:hanging="289"/>
        <w:rPr>
          <w:color w:val="000000"/>
        </w:rPr>
      </w:pPr>
      <w:r>
        <w:rPr>
          <w:spacing w:val="-1"/>
        </w:rPr>
        <w:t>Public</w:t>
      </w:r>
      <w:r>
        <w:rPr>
          <w:spacing w:val="-41"/>
        </w:rPr>
        <w:t xml:space="preserve"> </w:t>
      </w:r>
      <w:r>
        <w:rPr>
          <w:spacing w:val="-1"/>
        </w:rPr>
        <w:t>Health</w:t>
      </w:r>
      <w:r>
        <w:rPr>
          <w:spacing w:val="-28"/>
        </w:rPr>
        <w:t xml:space="preserve"> </w:t>
      </w:r>
      <w:r>
        <w:rPr>
          <w:spacing w:val="-1"/>
        </w:rPr>
        <w:t>England</w:t>
      </w:r>
      <w:r>
        <w:rPr>
          <w:spacing w:val="-42"/>
        </w:rPr>
        <w:t xml:space="preserve"> </w:t>
      </w:r>
      <w:r w:rsidR="00D71036">
        <w:rPr>
          <w:spacing w:val="-42"/>
        </w:rPr>
        <w:t xml:space="preserve"> </w:t>
      </w:r>
      <w:r w:rsidR="00D71036">
        <w:rPr>
          <w:spacing w:val="-1"/>
        </w:rPr>
        <w:t>has</w:t>
      </w:r>
      <w:r>
        <w:rPr>
          <w:spacing w:val="-40"/>
        </w:rPr>
        <w:t xml:space="preserve"> </w:t>
      </w:r>
      <w:r>
        <w:rPr>
          <w:spacing w:val="-1"/>
        </w:rPr>
        <w:t>provided</w:t>
      </w:r>
      <w:r>
        <w:rPr>
          <w:spacing w:val="-41"/>
        </w:rPr>
        <w:t xml:space="preserve"> </w:t>
      </w:r>
      <w:r>
        <w:rPr>
          <w:spacing w:val="-6"/>
        </w:rPr>
        <w:t>some</w:t>
      </w:r>
      <w:r>
        <w:rPr>
          <w:spacing w:val="-14"/>
        </w:rPr>
        <w:t xml:space="preserve"> </w:t>
      </w:r>
      <w:r>
        <w:rPr>
          <w:spacing w:val="-1"/>
        </w:rPr>
        <w:t>guidance</w:t>
      </w:r>
      <w:r>
        <w:rPr>
          <w:spacing w:val="-42"/>
        </w:rPr>
        <w:t xml:space="preserve"> </w:t>
      </w:r>
      <w:r>
        <w:t>on</w:t>
      </w:r>
      <w:r>
        <w:rPr>
          <w:spacing w:val="-41"/>
        </w:rPr>
        <w:t xml:space="preserve"> </w:t>
      </w:r>
      <w:r>
        <w:rPr>
          <w:spacing w:val="-1"/>
        </w:rPr>
        <w:t>looking</w:t>
      </w:r>
      <w:r>
        <w:rPr>
          <w:spacing w:val="-28"/>
        </w:rPr>
        <w:t xml:space="preserve"> </w:t>
      </w:r>
      <w:r>
        <w:rPr>
          <w:spacing w:val="-1"/>
        </w:rPr>
        <w:t>after</w:t>
      </w:r>
      <w:r>
        <w:rPr>
          <w:spacing w:val="-35"/>
        </w:rPr>
        <w:t xml:space="preserve"> </w:t>
      </w:r>
      <w:r>
        <w:rPr>
          <w:b/>
          <w:bCs/>
          <w:spacing w:val="5"/>
        </w:rPr>
        <w:t>mental</w:t>
      </w:r>
      <w:r>
        <w:rPr>
          <w:b/>
          <w:bCs/>
          <w:spacing w:val="-41"/>
        </w:rPr>
        <w:t xml:space="preserve"> </w:t>
      </w:r>
      <w:r>
        <w:rPr>
          <w:b/>
          <w:bCs/>
          <w:spacing w:val="-1"/>
        </w:rPr>
        <w:t>health</w:t>
      </w:r>
      <w:r>
        <w:rPr>
          <w:b/>
          <w:bCs/>
          <w:spacing w:val="-42"/>
        </w:rPr>
        <w:t xml:space="preserve"> </w:t>
      </w:r>
      <w:r>
        <w:rPr>
          <w:b/>
          <w:bCs/>
        </w:rPr>
        <w:t>and</w:t>
      </w:r>
      <w:r>
        <w:rPr>
          <w:b/>
          <w:bCs/>
          <w:spacing w:val="-42"/>
        </w:rPr>
        <w:t xml:space="preserve"> </w:t>
      </w:r>
      <w:r>
        <w:rPr>
          <w:b/>
          <w:bCs/>
          <w:spacing w:val="-1"/>
        </w:rPr>
        <w:t>wellbeing</w:t>
      </w:r>
      <w:r>
        <w:rPr>
          <w:b/>
          <w:bCs/>
          <w:spacing w:val="-38"/>
        </w:rPr>
        <w:t xml:space="preserve"> </w:t>
      </w:r>
      <w:r>
        <w:rPr>
          <w:spacing w:val="-1"/>
        </w:rPr>
        <w:t>during</w:t>
      </w:r>
      <w:r>
        <w:rPr>
          <w:spacing w:val="-41"/>
        </w:rPr>
        <w:t xml:space="preserve"> </w:t>
      </w:r>
      <w:r>
        <w:t>the</w:t>
      </w:r>
      <w:hyperlink r:id="rId27" w:history="1">
        <w:r>
          <w:rPr>
            <w:spacing w:val="95"/>
            <w:w w:val="99"/>
          </w:rPr>
          <w:t xml:space="preserve"> </w:t>
        </w:r>
        <w:r>
          <w:rPr>
            <w:spacing w:val="-6"/>
          </w:rPr>
          <w:t>COVID-19</w:t>
        </w:r>
        <w:r>
          <w:rPr>
            <w:spacing w:val="-42"/>
          </w:rPr>
          <w:t xml:space="preserve"> </w:t>
        </w:r>
        <w:r>
          <w:rPr>
            <w:spacing w:val="-3"/>
          </w:rPr>
          <w:t>pandemic:</w:t>
        </w:r>
        <w:r>
          <w:rPr>
            <w:spacing w:val="-40"/>
          </w:rPr>
          <w:t xml:space="preserve"> </w:t>
        </w:r>
        <w:r>
          <w:rPr>
            <w:color w:val="0462C1"/>
            <w:spacing w:val="-6"/>
            <w:u w:val="single"/>
          </w:rPr>
          <w:t>https://www.gov.uk/government/publications/covid-19-guidance-for-the-public-on-mental-</w:t>
        </w:r>
        <w:r>
          <w:rPr>
            <w:color w:val="0462C1"/>
            <w:spacing w:val="147"/>
            <w:w w:val="99"/>
          </w:rPr>
          <w:t xml:space="preserve"> </w:t>
        </w:r>
        <w:r>
          <w:rPr>
            <w:color w:val="0462C1"/>
            <w:spacing w:val="-6"/>
            <w:u w:val="single"/>
          </w:rPr>
          <w:t>health-and-wellbeing/guidance-for-the-public-on-the-mental-health-and-wellbeing-aspects-of-coronavirus-covid-19</w:t>
        </w:r>
      </w:hyperlink>
    </w:p>
    <w:p w:rsidR="00C10F97" w:rsidRDefault="00C10F97">
      <w:pPr>
        <w:pStyle w:val="BodyText"/>
        <w:kinsoku w:val="0"/>
        <w:overflowPunct w:val="0"/>
        <w:spacing w:before="3"/>
        <w:ind w:left="0" w:firstLine="0"/>
      </w:pPr>
    </w:p>
    <w:p w:rsidR="00C10F97" w:rsidRDefault="00C10F97">
      <w:pPr>
        <w:pStyle w:val="BodyText"/>
        <w:numPr>
          <w:ilvl w:val="0"/>
          <w:numId w:val="4"/>
        </w:numPr>
        <w:tabs>
          <w:tab w:val="left" w:pos="4222"/>
        </w:tabs>
        <w:kinsoku w:val="0"/>
        <w:overflowPunct w:val="0"/>
        <w:spacing w:line="242" w:lineRule="auto"/>
        <w:ind w:left="4222" w:right="465" w:hanging="289"/>
        <w:rPr>
          <w:color w:val="000000"/>
        </w:rPr>
      </w:pPr>
      <w:r>
        <w:rPr>
          <w:b/>
          <w:bCs/>
          <w:spacing w:val="-1"/>
        </w:rPr>
        <w:t>Local</w:t>
      </w:r>
      <w:r>
        <w:rPr>
          <w:b/>
          <w:bCs/>
          <w:spacing w:val="-42"/>
        </w:rPr>
        <w:t xml:space="preserve"> </w:t>
      </w:r>
      <w:r>
        <w:rPr>
          <w:b/>
          <w:bCs/>
          <w:spacing w:val="-1"/>
        </w:rPr>
        <w:t>councils</w:t>
      </w:r>
      <w:r>
        <w:rPr>
          <w:b/>
          <w:bCs/>
          <w:spacing w:val="-40"/>
        </w:rPr>
        <w:t xml:space="preserve"> </w:t>
      </w:r>
      <w:r>
        <w:t>are</w:t>
      </w:r>
      <w:r>
        <w:rPr>
          <w:spacing w:val="-28"/>
        </w:rPr>
        <w:t xml:space="preserve"> </w:t>
      </w:r>
      <w:r>
        <w:t>working</w:t>
      </w:r>
      <w:r>
        <w:rPr>
          <w:spacing w:val="-41"/>
        </w:rPr>
        <w:t xml:space="preserve"> </w:t>
      </w:r>
      <w:r>
        <w:t>with</w:t>
      </w:r>
      <w:r>
        <w:rPr>
          <w:spacing w:val="-28"/>
        </w:rPr>
        <w:t xml:space="preserve"> </w:t>
      </w:r>
      <w:r>
        <w:t>voluntary</w:t>
      </w:r>
      <w:r>
        <w:rPr>
          <w:spacing w:val="-41"/>
        </w:rPr>
        <w:t xml:space="preserve"> </w:t>
      </w:r>
      <w:r>
        <w:t>sector</w:t>
      </w:r>
      <w:r>
        <w:rPr>
          <w:spacing w:val="-41"/>
        </w:rPr>
        <w:t xml:space="preserve"> </w:t>
      </w:r>
      <w:r>
        <w:t>organisations</w:t>
      </w:r>
      <w:r>
        <w:rPr>
          <w:spacing w:val="-55"/>
        </w:rPr>
        <w:t xml:space="preserve"> </w:t>
      </w:r>
      <w:r>
        <w:t>and</w:t>
      </w:r>
      <w:r>
        <w:rPr>
          <w:spacing w:val="-41"/>
        </w:rPr>
        <w:t xml:space="preserve"> </w:t>
      </w:r>
      <w:r>
        <w:t>local</w:t>
      </w:r>
      <w:r>
        <w:rPr>
          <w:spacing w:val="-27"/>
        </w:rPr>
        <w:t xml:space="preserve"> </w:t>
      </w:r>
      <w:r>
        <w:rPr>
          <w:spacing w:val="-3"/>
        </w:rPr>
        <w:t>communities</w:t>
      </w:r>
      <w:r>
        <w:rPr>
          <w:spacing w:val="-28"/>
        </w:rPr>
        <w:t xml:space="preserve"> </w:t>
      </w:r>
      <w:r>
        <w:t>to</w:t>
      </w:r>
      <w:r>
        <w:rPr>
          <w:spacing w:val="-28"/>
        </w:rPr>
        <w:t xml:space="preserve"> </w:t>
      </w:r>
      <w:r>
        <w:t>support</w:t>
      </w:r>
      <w:r>
        <w:rPr>
          <w:spacing w:val="-41"/>
        </w:rPr>
        <w:t xml:space="preserve"> </w:t>
      </w:r>
      <w:r>
        <w:t>residents</w:t>
      </w:r>
      <w:r>
        <w:rPr>
          <w:spacing w:val="-41"/>
        </w:rPr>
        <w:t xml:space="preserve"> </w:t>
      </w:r>
      <w:r>
        <w:t>in</w:t>
      </w:r>
      <w:r>
        <w:rPr>
          <w:spacing w:val="-27"/>
        </w:rPr>
        <w:t xml:space="preserve"> </w:t>
      </w:r>
      <w:r>
        <w:t>the</w:t>
      </w:r>
      <w:r>
        <w:rPr>
          <w:spacing w:val="23"/>
          <w:w w:val="99"/>
        </w:rPr>
        <w:t xml:space="preserve"> </w:t>
      </w:r>
      <w:r>
        <w:t>res</w:t>
      </w:r>
      <w:r>
        <w:rPr>
          <w:spacing w:val="-2"/>
        </w:rPr>
        <w:t>p</w:t>
      </w:r>
      <w:r>
        <w:t>on</w:t>
      </w:r>
      <w:r>
        <w:rPr>
          <w:spacing w:val="-2"/>
        </w:rPr>
        <w:t>s</w:t>
      </w:r>
      <w:r>
        <w:t>e</w:t>
      </w:r>
      <w:r>
        <w:rPr>
          <w:spacing w:val="-42"/>
        </w:rPr>
        <w:t xml:space="preserve"> </w:t>
      </w:r>
      <w:r>
        <w:t>to</w:t>
      </w:r>
      <w:r>
        <w:rPr>
          <w:spacing w:val="-29"/>
        </w:rPr>
        <w:t xml:space="preserve"> </w:t>
      </w:r>
      <w:r>
        <w:t>CO</w:t>
      </w:r>
      <w:r>
        <w:rPr>
          <w:spacing w:val="-19"/>
        </w:rPr>
        <w:t>V</w:t>
      </w:r>
      <w:r>
        <w:rPr>
          <w:spacing w:val="-18"/>
        </w:rPr>
        <w:t>I</w:t>
      </w:r>
      <w:r>
        <w:rPr>
          <w:spacing w:val="1"/>
        </w:rPr>
        <w:t>D</w:t>
      </w:r>
      <w:r>
        <w:rPr>
          <w:spacing w:val="-1"/>
        </w:rPr>
        <w:t>-</w:t>
      </w:r>
      <w:r>
        <w:t>19.</w:t>
      </w:r>
      <w:r>
        <w:rPr>
          <w:spacing w:val="-29"/>
        </w:rPr>
        <w:t xml:space="preserve"> </w:t>
      </w:r>
      <w:r>
        <w:rPr>
          <w:spacing w:val="-34"/>
        </w:rPr>
        <w:t>Y</w:t>
      </w:r>
      <w:r>
        <w:t>ou</w:t>
      </w:r>
      <w:r>
        <w:rPr>
          <w:spacing w:val="-29"/>
        </w:rPr>
        <w:t xml:space="preserve"> </w:t>
      </w:r>
      <w:r>
        <w:t>can</w:t>
      </w:r>
      <w:r>
        <w:rPr>
          <w:spacing w:val="-30"/>
        </w:rPr>
        <w:t xml:space="preserve"> </w:t>
      </w:r>
      <w:r>
        <w:t>sig</w:t>
      </w:r>
      <w:r>
        <w:rPr>
          <w:spacing w:val="-2"/>
        </w:rPr>
        <w:t>n</w:t>
      </w:r>
      <w:r>
        <w:t>po</w:t>
      </w:r>
      <w:r>
        <w:rPr>
          <w:spacing w:val="-2"/>
        </w:rPr>
        <w:t>s</w:t>
      </w:r>
      <w:r>
        <w:t>t</w:t>
      </w:r>
      <w:r>
        <w:rPr>
          <w:spacing w:val="-41"/>
        </w:rPr>
        <w:t xml:space="preserve"> </w:t>
      </w:r>
      <w:r>
        <w:t>th</w:t>
      </w:r>
      <w:r>
        <w:rPr>
          <w:spacing w:val="-2"/>
        </w:rPr>
        <w:t>e</w:t>
      </w:r>
      <w:r>
        <w:t>m</w:t>
      </w:r>
      <w:r>
        <w:rPr>
          <w:spacing w:val="-28"/>
        </w:rPr>
        <w:t xml:space="preserve"> </w:t>
      </w:r>
      <w:r>
        <w:t>to</w:t>
      </w:r>
      <w:r w:rsidRPr="00D71036">
        <w:rPr>
          <w:spacing w:val="-27"/>
        </w:rPr>
        <w:t xml:space="preserve"> </w:t>
      </w:r>
      <w:r w:rsidR="00D71036" w:rsidRPr="00D71036">
        <w:t>their</w:t>
      </w:r>
      <w:r w:rsidR="00D71036" w:rsidRPr="00D71036">
        <w:rPr>
          <w:spacing w:val="-27"/>
        </w:rPr>
        <w:t xml:space="preserve"> local council</w:t>
      </w:r>
      <w:r w:rsidR="00D71036">
        <w:t>.</w:t>
      </w:r>
    </w:p>
    <w:p w:rsidR="00C10F97" w:rsidRDefault="00C10F97">
      <w:pPr>
        <w:pStyle w:val="BodyText"/>
        <w:kinsoku w:val="0"/>
        <w:overflowPunct w:val="0"/>
        <w:spacing w:before="3"/>
        <w:ind w:left="0" w:firstLine="0"/>
      </w:pPr>
    </w:p>
    <w:p w:rsidR="00C10F97" w:rsidRDefault="00C10F97">
      <w:pPr>
        <w:pStyle w:val="BodyText"/>
        <w:numPr>
          <w:ilvl w:val="0"/>
          <w:numId w:val="4"/>
        </w:numPr>
        <w:tabs>
          <w:tab w:val="left" w:pos="4222"/>
        </w:tabs>
        <w:kinsoku w:val="0"/>
        <w:overflowPunct w:val="0"/>
        <w:spacing w:line="242" w:lineRule="auto"/>
        <w:ind w:left="4222" w:right="2679" w:hanging="289"/>
        <w:rPr>
          <w:color w:val="000000"/>
        </w:rPr>
      </w:pPr>
      <w:r>
        <w:rPr>
          <w:spacing w:val="5"/>
        </w:rPr>
        <w:t>The</w:t>
      </w:r>
      <w:r>
        <w:rPr>
          <w:spacing w:val="-43"/>
        </w:rPr>
        <w:t xml:space="preserve"> </w:t>
      </w:r>
      <w:r>
        <w:rPr>
          <w:spacing w:val="-2"/>
        </w:rPr>
        <w:t>government</w:t>
      </w:r>
      <w:r>
        <w:rPr>
          <w:spacing w:val="-43"/>
        </w:rPr>
        <w:t xml:space="preserve"> </w:t>
      </w:r>
      <w:r>
        <w:t>has</w:t>
      </w:r>
      <w:r>
        <w:rPr>
          <w:spacing w:val="-30"/>
        </w:rPr>
        <w:t xml:space="preserve"> </w:t>
      </w:r>
      <w:r>
        <w:rPr>
          <w:spacing w:val="-1"/>
        </w:rPr>
        <w:t>provided</w:t>
      </w:r>
      <w:r>
        <w:rPr>
          <w:spacing w:val="-42"/>
        </w:rPr>
        <w:t xml:space="preserve"> </w:t>
      </w:r>
      <w:r>
        <w:rPr>
          <w:spacing w:val="-1"/>
        </w:rPr>
        <w:t>advice</w:t>
      </w:r>
      <w:r>
        <w:rPr>
          <w:spacing w:val="-42"/>
        </w:rPr>
        <w:t xml:space="preserve"> </w:t>
      </w:r>
      <w:r>
        <w:t>on</w:t>
      </w:r>
      <w:r>
        <w:rPr>
          <w:spacing w:val="-26"/>
        </w:rPr>
        <w:t xml:space="preserve"> </w:t>
      </w:r>
      <w:r>
        <w:rPr>
          <w:b/>
          <w:bCs/>
          <w:spacing w:val="-1"/>
        </w:rPr>
        <w:t>employment</w:t>
      </w:r>
      <w:r>
        <w:rPr>
          <w:b/>
          <w:bCs/>
          <w:spacing w:val="-42"/>
        </w:rPr>
        <w:t xml:space="preserve"> </w:t>
      </w:r>
      <w:r>
        <w:rPr>
          <w:b/>
          <w:bCs/>
        </w:rPr>
        <w:t>and</w:t>
      </w:r>
      <w:r>
        <w:rPr>
          <w:b/>
          <w:bCs/>
          <w:spacing w:val="-42"/>
        </w:rPr>
        <w:t xml:space="preserve"> </w:t>
      </w:r>
      <w:r>
        <w:rPr>
          <w:b/>
          <w:bCs/>
        </w:rPr>
        <w:t>financial</w:t>
      </w:r>
      <w:r>
        <w:rPr>
          <w:b/>
          <w:bCs/>
          <w:spacing w:val="-42"/>
        </w:rPr>
        <w:t xml:space="preserve"> </w:t>
      </w:r>
      <w:r>
        <w:rPr>
          <w:b/>
          <w:bCs/>
        </w:rPr>
        <w:t>support</w:t>
      </w:r>
      <w:r>
        <w:rPr>
          <w:b/>
          <w:bCs/>
          <w:spacing w:val="-47"/>
        </w:rPr>
        <w:t xml:space="preserve"> </w:t>
      </w:r>
      <w:r>
        <w:t>on</w:t>
      </w:r>
      <w:r>
        <w:rPr>
          <w:spacing w:val="-43"/>
        </w:rPr>
        <w:t xml:space="preserve"> </w:t>
      </w:r>
      <w:r>
        <w:rPr>
          <w:spacing w:val="-1"/>
        </w:rPr>
        <w:t>their</w:t>
      </w:r>
      <w:r>
        <w:rPr>
          <w:spacing w:val="-41"/>
        </w:rPr>
        <w:t xml:space="preserve"> </w:t>
      </w:r>
      <w:r>
        <w:rPr>
          <w:spacing w:val="-1"/>
        </w:rPr>
        <w:t>website:</w:t>
      </w:r>
      <w:r>
        <w:rPr>
          <w:w w:val="99"/>
        </w:rPr>
        <w:t xml:space="preserve"> </w:t>
      </w:r>
      <w:r>
        <w:rPr>
          <w:color w:val="0462C1"/>
          <w:w w:val="99"/>
        </w:rPr>
        <w:t xml:space="preserve"> </w:t>
      </w:r>
      <w:hyperlink r:id="rId28" w:history="1">
        <w:r>
          <w:rPr>
            <w:color w:val="0462C1"/>
            <w:u w:val="single"/>
          </w:rPr>
          <w:t>htt</w:t>
        </w:r>
        <w:r>
          <w:rPr>
            <w:color w:val="0462C1"/>
            <w:spacing w:val="-2"/>
            <w:u w:val="single"/>
          </w:rPr>
          <w:t>p</w:t>
        </w:r>
        <w:r>
          <w:rPr>
            <w:color w:val="0462C1"/>
            <w:u w:val="single"/>
          </w:rPr>
          <w:t>s://</w:t>
        </w:r>
        <w:r>
          <w:rPr>
            <w:color w:val="0462C1"/>
            <w:spacing w:val="-2"/>
            <w:u w:val="single"/>
          </w:rPr>
          <w:t>w</w:t>
        </w:r>
        <w:r>
          <w:rPr>
            <w:color w:val="0462C1"/>
            <w:u w:val="single"/>
          </w:rPr>
          <w:t>w</w:t>
        </w:r>
        <w:r>
          <w:rPr>
            <w:color w:val="0462C1"/>
            <w:spacing w:val="-18"/>
            <w:u w:val="single"/>
          </w:rPr>
          <w:t>w</w:t>
        </w:r>
        <w:r>
          <w:rPr>
            <w:color w:val="0462C1"/>
            <w:u w:val="single"/>
          </w:rPr>
          <w:t>.g</w:t>
        </w:r>
        <w:r>
          <w:rPr>
            <w:color w:val="0462C1"/>
            <w:spacing w:val="-2"/>
            <w:u w:val="single"/>
          </w:rPr>
          <w:t>o</w:t>
        </w:r>
        <w:r>
          <w:rPr>
            <w:color w:val="0462C1"/>
            <w:spacing w:val="-34"/>
            <w:u w:val="single"/>
          </w:rPr>
          <w:t>v</w:t>
        </w:r>
        <w:r>
          <w:rPr>
            <w:color w:val="0462C1"/>
            <w:u w:val="single"/>
          </w:rPr>
          <w:t>.u</w:t>
        </w:r>
        <w:r>
          <w:rPr>
            <w:color w:val="0462C1"/>
            <w:spacing w:val="-18"/>
            <w:u w:val="single"/>
          </w:rPr>
          <w:t>k</w:t>
        </w:r>
        <w:r>
          <w:rPr>
            <w:color w:val="0462C1"/>
            <w:u w:val="single"/>
          </w:rPr>
          <w:t>/co</w:t>
        </w:r>
        <w:r>
          <w:rPr>
            <w:color w:val="0462C1"/>
            <w:spacing w:val="-19"/>
            <w:u w:val="single"/>
          </w:rPr>
          <w:t>r</w:t>
        </w:r>
        <w:r>
          <w:rPr>
            <w:color w:val="0462C1"/>
            <w:u w:val="single"/>
          </w:rPr>
          <w:t>on</w:t>
        </w:r>
        <w:r>
          <w:rPr>
            <w:color w:val="0462C1"/>
            <w:spacing w:val="-19"/>
            <w:u w:val="single"/>
          </w:rPr>
          <w:t>a</w:t>
        </w:r>
        <w:r>
          <w:rPr>
            <w:color w:val="0462C1"/>
            <w:u w:val="single"/>
          </w:rPr>
          <w:t>virus</w:t>
        </w:r>
      </w:hyperlink>
    </w:p>
    <w:sectPr w:rsidR="00C10F97">
      <w:headerReference w:type="default" r:id="rId29"/>
      <w:pgSz w:w="19200" w:h="10800" w:orient="landscape"/>
      <w:pgMar w:top="200" w:right="280" w:bottom="280" w:left="280" w:header="0" w:footer="0" w:gutter="0"/>
      <w:cols w:space="720" w:equalWidth="0">
        <w:col w:w="1864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EA7" w:rsidRDefault="00945EA7">
      <w:r>
        <w:separator/>
      </w:r>
    </w:p>
  </w:endnote>
  <w:endnote w:type="continuationSeparator" w:id="0">
    <w:p w:rsidR="00945EA7" w:rsidRDefault="00945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EA7" w:rsidRDefault="00945EA7">
      <w:r>
        <w:separator/>
      </w:r>
    </w:p>
  </w:footnote>
  <w:footnote w:type="continuationSeparator" w:id="0">
    <w:p w:rsidR="00945EA7" w:rsidRDefault="00945E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F97" w:rsidRDefault="00D71036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page">
                <wp:posOffset>315595</wp:posOffset>
              </wp:positionH>
              <wp:positionV relativeFrom="page">
                <wp:posOffset>179070</wp:posOffset>
              </wp:positionV>
              <wp:extent cx="9916795" cy="2292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16795" cy="229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0F97" w:rsidRDefault="00C10F97">
                          <w:pPr>
                            <w:pStyle w:val="BodyText"/>
                            <w:kinsoku w:val="0"/>
                            <w:overflowPunct w:val="0"/>
                            <w:spacing w:line="348" w:lineRule="exact"/>
                            <w:ind w:left="20" w:firstLine="0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spacing w:val="-6"/>
                              <w:sz w:val="32"/>
                              <w:szCs w:val="32"/>
                            </w:rPr>
                            <w:t>S</w:t>
                          </w:r>
                          <w:r>
                            <w:rPr>
                              <w:b/>
                              <w:bCs/>
                              <w:spacing w:val="-8"/>
                              <w:sz w:val="32"/>
                              <w:szCs w:val="32"/>
                            </w:rPr>
                            <w:t>H</w:t>
                          </w:r>
                          <w:r>
                            <w:rPr>
                              <w:b/>
                              <w:bCs/>
                              <w:spacing w:val="-9"/>
                              <w:sz w:val="32"/>
                              <w:szCs w:val="32"/>
                            </w:rPr>
                            <w:t>I</w:t>
                          </w:r>
                          <w:r>
                            <w:rPr>
                              <w:b/>
                              <w:bCs/>
                              <w:spacing w:val="-6"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>L</w:t>
                          </w:r>
                          <w:r>
                            <w:rPr>
                              <w:b/>
                              <w:bCs/>
                              <w:spacing w:val="-8"/>
                              <w:sz w:val="32"/>
                              <w:szCs w:val="32"/>
                            </w:rPr>
                            <w:t>D</w:t>
                          </w:r>
                          <w:r>
                            <w:rPr>
                              <w:b/>
                              <w:bCs/>
                              <w:spacing w:val="-9"/>
                              <w:sz w:val="32"/>
                              <w:szCs w:val="32"/>
                            </w:rPr>
                            <w:t>I</w:t>
                          </w:r>
                          <w:r>
                            <w:rPr>
                              <w:b/>
                              <w:bCs/>
                              <w:spacing w:val="-8"/>
                              <w:sz w:val="32"/>
                              <w:szCs w:val="32"/>
                            </w:rPr>
                            <w:t>N</w:t>
                          </w: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G</w:t>
                          </w:r>
                          <w:r>
                            <w:rPr>
                              <w:b/>
                              <w:bCs/>
                              <w:spacing w:val="4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-22"/>
                              <w:sz w:val="32"/>
                              <w:szCs w:val="32"/>
                            </w:rPr>
                            <w:t>P</w:t>
                          </w:r>
                          <w:r>
                            <w:rPr>
                              <w:b/>
                              <w:bCs/>
                              <w:spacing w:val="-40"/>
                              <w:sz w:val="32"/>
                              <w:szCs w:val="32"/>
                            </w:rPr>
                            <w:t>A</w:t>
                          </w:r>
                          <w:r>
                            <w:rPr>
                              <w:b/>
                              <w:bCs/>
                              <w:spacing w:val="11"/>
                              <w:sz w:val="32"/>
                              <w:szCs w:val="32"/>
                            </w:rPr>
                            <w:t>T</w:t>
                          </w:r>
                          <w:r>
                            <w:rPr>
                              <w:b/>
                              <w:bCs/>
                              <w:spacing w:val="-9"/>
                              <w:sz w:val="32"/>
                              <w:szCs w:val="32"/>
                            </w:rPr>
                            <w:t>I</w:t>
                          </w:r>
                          <w:r>
                            <w:rPr>
                              <w:b/>
                              <w:bCs/>
                              <w:spacing w:val="-6"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b/>
                              <w:bCs/>
                              <w:spacing w:val="-8"/>
                              <w:sz w:val="32"/>
                              <w:szCs w:val="32"/>
                            </w:rPr>
                            <w:t>N</w:t>
                          </w:r>
                          <w:r>
                            <w:rPr>
                              <w:b/>
                              <w:bCs/>
                              <w:spacing w:val="11"/>
                              <w:sz w:val="32"/>
                              <w:szCs w:val="32"/>
                            </w:rPr>
                            <w:t>T</w:t>
                          </w:r>
                          <w:r>
                            <w:rPr>
                              <w:b/>
                              <w:bCs/>
                              <w:spacing w:val="-6"/>
                              <w:sz w:val="32"/>
                              <w:szCs w:val="32"/>
                            </w:rPr>
                            <w:t>S</w:t>
                          </w: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:</w:t>
                          </w:r>
                          <w:r>
                            <w:rPr>
                              <w:b/>
                              <w:bCs/>
                              <w:spacing w:val="11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-6"/>
                              <w:sz w:val="32"/>
                              <w:szCs w:val="32"/>
                            </w:rPr>
                            <w:t>S</w:t>
                          </w:r>
                          <w:r>
                            <w:rPr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>uppo</w:t>
                          </w:r>
                          <w:r>
                            <w:rPr>
                              <w:b/>
                              <w:bCs/>
                              <w:spacing w:val="2"/>
                              <w:sz w:val="32"/>
                              <w:szCs w:val="32"/>
                            </w:rPr>
                            <w:t>r</w:t>
                          </w: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t</w:t>
                          </w:r>
                          <w:r>
                            <w:rPr>
                              <w:b/>
                              <w:bCs/>
                              <w:spacing w:val="27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>p</w:t>
                          </w:r>
                          <w:r>
                            <w:rPr>
                              <w:b/>
                              <w:bCs/>
                              <w:spacing w:val="2"/>
                              <w:sz w:val="32"/>
                              <w:szCs w:val="32"/>
                            </w:rPr>
                            <w:t>r</w:t>
                          </w:r>
                          <w:r>
                            <w:rPr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>o</w:t>
                          </w:r>
                          <w:r>
                            <w:rPr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v</w:t>
                          </w:r>
                          <w:r>
                            <w:rPr>
                              <w:b/>
                              <w:bCs/>
                              <w:spacing w:val="-9"/>
                              <w:sz w:val="32"/>
                              <w:szCs w:val="32"/>
                            </w:rPr>
                            <w:t>i</w:t>
                          </w:r>
                          <w:r>
                            <w:rPr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>d</w:t>
                          </w:r>
                          <w:r>
                            <w:rPr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d</w:t>
                          </w:r>
                          <w:r>
                            <w:rPr>
                              <w:b/>
                              <w:bCs/>
                              <w:spacing w:val="18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>b</w:t>
                          </w: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y</w:t>
                          </w:r>
                          <w:r>
                            <w:rPr>
                              <w:b/>
                              <w:bCs/>
                              <w:spacing w:val="-12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-8"/>
                              <w:sz w:val="32"/>
                              <w:szCs w:val="32"/>
                            </w:rPr>
                            <w:t>C</w:t>
                          </w:r>
                          <w:r>
                            <w:rPr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>n</w:t>
                          </w:r>
                          <w:r>
                            <w:rPr>
                              <w:b/>
                              <w:bCs/>
                              <w:spacing w:val="4"/>
                              <w:sz w:val="32"/>
                              <w:szCs w:val="32"/>
                            </w:rPr>
                            <w:t>t</w:t>
                          </w:r>
                          <w:r>
                            <w:rPr>
                              <w:b/>
                              <w:bCs/>
                              <w:spacing w:val="2"/>
                              <w:sz w:val="32"/>
                              <w:szCs w:val="32"/>
                            </w:rPr>
                            <w:t>r</w:t>
                          </w:r>
                          <w:r>
                            <w:rPr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a</w:t>
                          </w: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l</w:t>
                          </w:r>
                          <w:r>
                            <w:rPr>
                              <w:b/>
                              <w:bCs/>
                              <w:spacing w:val="13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6"/>
                              <w:sz w:val="32"/>
                              <w:szCs w:val="32"/>
                            </w:rPr>
                            <w:t>G</w:t>
                          </w:r>
                          <w:r>
                            <w:rPr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>o</w:t>
                          </w:r>
                          <w:r>
                            <w:rPr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ve</w:t>
                          </w:r>
                          <w:r>
                            <w:rPr>
                              <w:b/>
                              <w:bCs/>
                              <w:spacing w:val="2"/>
                              <w:sz w:val="32"/>
                              <w:szCs w:val="32"/>
                            </w:rPr>
                            <w:t>r</w:t>
                          </w:r>
                          <w:r>
                            <w:rPr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>n</w:t>
                          </w:r>
                          <w:r>
                            <w:rPr>
                              <w:b/>
                              <w:bCs/>
                              <w:spacing w:val="-13"/>
                              <w:sz w:val="32"/>
                              <w:szCs w:val="32"/>
                            </w:rPr>
                            <w:t>m</w:t>
                          </w:r>
                          <w:r>
                            <w:rPr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>n</w:t>
                          </w: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t</w:t>
                          </w:r>
                          <w:r>
                            <w:rPr>
                              <w:b/>
                              <w:bCs/>
                              <w:spacing w:val="11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4"/>
                              <w:sz w:val="32"/>
                              <w:szCs w:val="32"/>
                            </w:rPr>
                            <w:t>f</w:t>
                          </w:r>
                          <w:r>
                            <w:rPr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>o</w:t>
                          </w: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r</w:t>
                          </w:r>
                          <w:r>
                            <w:rPr>
                              <w:b/>
                              <w:bCs/>
                              <w:spacing w:val="9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>p</w:t>
                          </w:r>
                          <w:r>
                            <w:rPr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>op</w:t>
                          </w:r>
                          <w:r>
                            <w:rPr>
                              <w:b/>
                              <w:bCs/>
                              <w:spacing w:val="-9"/>
                              <w:sz w:val="32"/>
                              <w:szCs w:val="32"/>
                            </w:rPr>
                            <w:t>l</w:t>
                          </w: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b/>
                              <w:bCs/>
                              <w:spacing w:val="20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-10"/>
                              <w:sz w:val="32"/>
                              <w:szCs w:val="32"/>
                            </w:rPr>
                            <w:t>w</w:t>
                          </w:r>
                          <w:r>
                            <w:rPr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>h</w:t>
                          </w: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o</w:t>
                          </w:r>
                          <w:r>
                            <w:rPr>
                              <w:b/>
                              <w:bCs/>
                              <w:spacing w:val="3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a</w:t>
                          </w:r>
                          <w:r>
                            <w:rPr>
                              <w:b/>
                              <w:bCs/>
                              <w:spacing w:val="2"/>
                              <w:sz w:val="32"/>
                              <w:szCs w:val="32"/>
                            </w:rPr>
                            <w:t>r</w:t>
                          </w: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b/>
                              <w:bCs/>
                              <w:spacing w:val="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s</w:t>
                          </w:r>
                          <w:r>
                            <w:rPr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>h</w:t>
                          </w:r>
                          <w:r>
                            <w:rPr>
                              <w:b/>
                              <w:bCs/>
                              <w:spacing w:val="-9"/>
                              <w:sz w:val="32"/>
                              <w:szCs w:val="32"/>
                            </w:rPr>
                            <w:t>i</w:t>
                          </w:r>
                          <w:r>
                            <w:rPr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b/>
                              <w:bCs/>
                              <w:spacing w:val="-9"/>
                              <w:sz w:val="32"/>
                              <w:szCs w:val="32"/>
                            </w:rPr>
                            <w:t>l</w:t>
                          </w:r>
                          <w:r>
                            <w:rPr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>d</w:t>
                          </w:r>
                          <w:r>
                            <w:rPr>
                              <w:b/>
                              <w:bCs/>
                              <w:spacing w:val="-9"/>
                              <w:sz w:val="32"/>
                              <w:szCs w:val="32"/>
                            </w:rPr>
                            <w:t>i</w:t>
                          </w:r>
                          <w:r>
                            <w:rPr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>n</w:t>
                          </w: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g</w:t>
                          </w:r>
                          <w:r>
                            <w:rPr>
                              <w:b/>
                              <w:bCs/>
                              <w:spacing w:val="3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a</w:t>
                          </w: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t</w:t>
                          </w:r>
                          <w:r>
                            <w:rPr>
                              <w:b/>
                              <w:bCs/>
                              <w:spacing w:val="11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>ho</w:t>
                          </w:r>
                          <w:r>
                            <w:rPr>
                              <w:b/>
                              <w:bCs/>
                              <w:spacing w:val="-13"/>
                              <w:sz w:val="32"/>
                              <w:szCs w:val="32"/>
                            </w:rPr>
                            <w:t>m</w:t>
                          </w: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9" type="#_x0000_t202" style="position:absolute;margin-left:24.85pt;margin-top:14.1pt;width:780.85pt;height:18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" o:allowincell="f" filled="f" stroked="f">
              <v:textbox inset="0,0,0,0">
                <w:txbxContent>
                  <w:p w:rsidR="00C10F97" w:rsidRDefault="00C10F97">
                    <w:pPr>
                      <w:pStyle w:val="BodyText"/>
                      <w:kinsoku w:val="0"/>
                      <w:overflowPunct w:val="0"/>
                      <w:spacing w:line="348" w:lineRule="exact"/>
                      <w:ind w:left="20" w:firstLine="0"/>
                      <w:rPr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pacing w:val="-6"/>
                        <w:sz w:val="32"/>
                        <w:szCs w:val="32"/>
                      </w:rPr>
                      <w:t>S</w:t>
                    </w:r>
                    <w:r>
                      <w:rPr>
                        <w:b/>
                        <w:bCs/>
                        <w:spacing w:val="-8"/>
                        <w:sz w:val="32"/>
                        <w:szCs w:val="32"/>
                      </w:rPr>
                      <w:t>H</w:t>
                    </w:r>
                    <w:r>
                      <w:rPr>
                        <w:b/>
                        <w:bCs/>
                        <w:spacing w:val="-9"/>
                        <w:sz w:val="32"/>
                        <w:szCs w:val="32"/>
                      </w:rPr>
                      <w:t>I</w:t>
                    </w:r>
                    <w:r>
                      <w:rPr>
                        <w:b/>
                        <w:bCs/>
                        <w:spacing w:val="-6"/>
                        <w:sz w:val="32"/>
                        <w:szCs w:val="32"/>
                      </w:rPr>
                      <w:t>E</w:t>
                    </w:r>
                    <w:r>
                      <w:rPr>
                        <w:b/>
                        <w:bCs/>
                        <w:spacing w:val="-4"/>
                        <w:sz w:val="32"/>
                        <w:szCs w:val="32"/>
                      </w:rPr>
                      <w:t>L</w:t>
                    </w:r>
                    <w:r>
                      <w:rPr>
                        <w:b/>
                        <w:bCs/>
                        <w:spacing w:val="-8"/>
                        <w:sz w:val="32"/>
                        <w:szCs w:val="32"/>
                      </w:rPr>
                      <w:t>D</w:t>
                    </w:r>
                    <w:r>
                      <w:rPr>
                        <w:b/>
                        <w:bCs/>
                        <w:spacing w:val="-9"/>
                        <w:sz w:val="32"/>
                        <w:szCs w:val="32"/>
                      </w:rPr>
                      <w:t>I</w:t>
                    </w:r>
                    <w:r>
                      <w:rPr>
                        <w:b/>
                        <w:bCs/>
                        <w:spacing w:val="-8"/>
                        <w:sz w:val="32"/>
                        <w:szCs w:val="32"/>
                      </w:rPr>
                      <w:t>N</w:t>
                    </w:r>
                    <w:r>
                      <w:rPr>
                        <w:b/>
                        <w:bCs/>
                        <w:sz w:val="32"/>
                        <w:szCs w:val="32"/>
                      </w:rPr>
                      <w:t>G</w:t>
                    </w:r>
                    <w:r>
                      <w:rPr>
                        <w:b/>
                        <w:bCs/>
                        <w:spacing w:val="44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22"/>
                        <w:sz w:val="32"/>
                        <w:szCs w:val="32"/>
                      </w:rPr>
                      <w:t>P</w:t>
                    </w:r>
                    <w:r>
                      <w:rPr>
                        <w:b/>
                        <w:bCs/>
                        <w:spacing w:val="-40"/>
                        <w:sz w:val="32"/>
                        <w:szCs w:val="32"/>
                      </w:rPr>
                      <w:t>A</w:t>
                    </w:r>
                    <w:r>
                      <w:rPr>
                        <w:b/>
                        <w:bCs/>
                        <w:spacing w:val="11"/>
                        <w:sz w:val="32"/>
                        <w:szCs w:val="32"/>
                      </w:rPr>
                      <w:t>T</w:t>
                    </w:r>
                    <w:r>
                      <w:rPr>
                        <w:b/>
                        <w:bCs/>
                        <w:spacing w:val="-9"/>
                        <w:sz w:val="32"/>
                        <w:szCs w:val="32"/>
                      </w:rPr>
                      <w:t>I</w:t>
                    </w:r>
                    <w:r>
                      <w:rPr>
                        <w:b/>
                        <w:bCs/>
                        <w:spacing w:val="-6"/>
                        <w:sz w:val="32"/>
                        <w:szCs w:val="32"/>
                      </w:rPr>
                      <w:t>E</w:t>
                    </w:r>
                    <w:r>
                      <w:rPr>
                        <w:b/>
                        <w:bCs/>
                        <w:spacing w:val="-8"/>
                        <w:sz w:val="32"/>
                        <w:szCs w:val="32"/>
                      </w:rPr>
                      <w:t>N</w:t>
                    </w:r>
                    <w:r>
                      <w:rPr>
                        <w:b/>
                        <w:bCs/>
                        <w:spacing w:val="11"/>
                        <w:sz w:val="32"/>
                        <w:szCs w:val="32"/>
                      </w:rPr>
                      <w:t>T</w:t>
                    </w:r>
                    <w:r>
                      <w:rPr>
                        <w:b/>
                        <w:bCs/>
                        <w:spacing w:val="-6"/>
                        <w:sz w:val="32"/>
                        <w:szCs w:val="32"/>
                      </w:rPr>
                      <w:t>S</w:t>
                    </w:r>
                    <w:r>
                      <w:rPr>
                        <w:b/>
                        <w:bCs/>
                        <w:sz w:val="32"/>
                        <w:szCs w:val="32"/>
                      </w:rPr>
                      <w:t>:</w:t>
                    </w:r>
                    <w:r>
                      <w:rPr>
                        <w:b/>
                        <w:bCs/>
                        <w:spacing w:val="11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6"/>
                        <w:sz w:val="32"/>
                        <w:szCs w:val="32"/>
                      </w:rPr>
                      <w:t>S</w:t>
                    </w:r>
                    <w:r>
                      <w:rPr>
                        <w:b/>
                        <w:bCs/>
                        <w:spacing w:val="-4"/>
                        <w:sz w:val="32"/>
                        <w:szCs w:val="32"/>
                      </w:rPr>
                      <w:t>uppo</w:t>
                    </w:r>
                    <w:r>
                      <w:rPr>
                        <w:b/>
                        <w:bCs/>
                        <w:spacing w:val="2"/>
                        <w:sz w:val="32"/>
                        <w:szCs w:val="32"/>
                      </w:rPr>
                      <w:t>r</w:t>
                    </w:r>
                    <w:r>
                      <w:rPr>
                        <w:b/>
                        <w:bCs/>
                        <w:sz w:val="32"/>
                        <w:szCs w:val="32"/>
                      </w:rPr>
                      <w:t>t</w:t>
                    </w:r>
                    <w:r>
                      <w:rPr>
                        <w:b/>
                        <w:bCs/>
                        <w:spacing w:val="27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4"/>
                        <w:sz w:val="32"/>
                        <w:szCs w:val="32"/>
                      </w:rPr>
                      <w:t>p</w:t>
                    </w:r>
                    <w:r>
                      <w:rPr>
                        <w:b/>
                        <w:bCs/>
                        <w:spacing w:val="2"/>
                        <w:sz w:val="32"/>
                        <w:szCs w:val="32"/>
                      </w:rPr>
                      <w:t>r</w:t>
                    </w:r>
                    <w:r>
                      <w:rPr>
                        <w:b/>
                        <w:bCs/>
                        <w:spacing w:val="-4"/>
                        <w:sz w:val="32"/>
                        <w:szCs w:val="32"/>
                      </w:rPr>
                      <w:t>o</w:t>
                    </w:r>
                    <w:r>
                      <w:rPr>
                        <w:b/>
                        <w:bCs/>
                        <w:spacing w:val="-3"/>
                        <w:sz w:val="32"/>
                        <w:szCs w:val="32"/>
                      </w:rPr>
                      <w:t>v</w:t>
                    </w:r>
                    <w:r>
                      <w:rPr>
                        <w:b/>
                        <w:bCs/>
                        <w:spacing w:val="-9"/>
                        <w:sz w:val="32"/>
                        <w:szCs w:val="32"/>
                      </w:rPr>
                      <w:t>i</w:t>
                    </w:r>
                    <w:r>
                      <w:rPr>
                        <w:b/>
                        <w:bCs/>
                        <w:spacing w:val="-4"/>
                        <w:sz w:val="32"/>
                        <w:szCs w:val="32"/>
                      </w:rPr>
                      <w:t>d</w:t>
                    </w:r>
                    <w:r>
                      <w:rPr>
                        <w:b/>
                        <w:bCs/>
                        <w:spacing w:val="-3"/>
                        <w:sz w:val="32"/>
                        <w:szCs w:val="32"/>
                      </w:rPr>
                      <w:t>e</w:t>
                    </w:r>
                    <w:r>
                      <w:rPr>
                        <w:b/>
                        <w:bCs/>
                        <w:sz w:val="32"/>
                        <w:szCs w:val="32"/>
                      </w:rPr>
                      <w:t>d</w:t>
                    </w:r>
                    <w:r>
                      <w:rPr>
                        <w:b/>
                        <w:bCs/>
                        <w:spacing w:val="18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4"/>
                        <w:sz w:val="32"/>
                        <w:szCs w:val="32"/>
                      </w:rPr>
                      <w:t>b</w:t>
                    </w:r>
                    <w:r>
                      <w:rPr>
                        <w:b/>
                        <w:bCs/>
                        <w:sz w:val="32"/>
                        <w:szCs w:val="32"/>
                      </w:rPr>
                      <w:t>y</w:t>
                    </w:r>
                    <w:r>
                      <w:rPr>
                        <w:b/>
                        <w:bCs/>
                        <w:spacing w:val="-12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8"/>
                        <w:sz w:val="32"/>
                        <w:szCs w:val="32"/>
                      </w:rPr>
                      <w:t>C</w:t>
                    </w:r>
                    <w:r>
                      <w:rPr>
                        <w:b/>
                        <w:bCs/>
                        <w:spacing w:val="-3"/>
                        <w:sz w:val="32"/>
                        <w:szCs w:val="32"/>
                      </w:rPr>
                      <w:t>e</w:t>
                    </w:r>
                    <w:r>
                      <w:rPr>
                        <w:b/>
                        <w:bCs/>
                        <w:spacing w:val="-4"/>
                        <w:sz w:val="32"/>
                        <w:szCs w:val="32"/>
                      </w:rPr>
                      <w:t>n</w:t>
                    </w:r>
                    <w:r>
                      <w:rPr>
                        <w:b/>
                        <w:bCs/>
                        <w:spacing w:val="4"/>
                        <w:sz w:val="32"/>
                        <w:szCs w:val="32"/>
                      </w:rPr>
                      <w:t>t</w:t>
                    </w:r>
                    <w:r>
                      <w:rPr>
                        <w:b/>
                        <w:bCs/>
                        <w:spacing w:val="2"/>
                        <w:sz w:val="32"/>
                        <w:szCs w:val="32"/>
                      </w:rPr>
                      <w:t>r</w:t>
                    </w:r>
                    <w:r>
                      <w:rPr>
                        <w:b/>
                        <w:bCs/>
                        <w:spacing w:val="-3"/>
                        <w:sz w:val="32"/>
                        <w:szCs w:val="32"/>
                      </w:rPr>
                      <w:t>a</w:t>
                    </w:r>
                    <w:r>
                      <w:rPr>
                        <w:b/>
                        <w:bCs/>
                        <w:sz w:val="32"/>
                        <w:szCs w:val="32"/>
                      </w:rPr>
                      <w:t>l</w:t>
                    </w:r>
                    <w:r>
                      <w:rPr>
                        <w:b/>
                        <w:bCs/>
                        <w:spacing w:val="13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6"/>
                        <w:sz w:val="32"/>
                        <w:szCs w:val="32"/>
                      </w:rPr>
                      <w:t>G</w:t>
                    </w:r>
                    <w:r>
                      <w:rPr>
                        <w:b/>
                        <w:bCs/>
                        <w:spacing w:val="-4"/>
                        <w:sz w:val="32"/>
                        <w:szCs w:val="32"/>
                      </w:rPr>
                      <w:t>o</w:t>
                    </w:r>
                    <w:r>
                      <w:rPr>
                        <w:b/>
                        <w:bCs/>
                        <w:spacing w:val="-3"/>
                        <w:sz w:val="32"/>
                        <w:szCs w:val="32"/>
                      </w:rPr>
                      <w:t>ve</w:t>
                    </w:r>
                    <w:r>
                      <w:rPr>
                        <w:b/>
                        <w:bCs/>
                        <w:spacing w:val="2"/>
                        <w:sz w:val="32"/>
                        <w:szCs w:val="32"/>
                      </w:rPr>
                      <w:t>r</w:t>
                    </w:r>
                    <w:r>
                      <w:rPr>
                        <w:b/>
                        <w:bCs/>
                        <w:spacing w:val="-4"/>
                        <w:sz w:val="32"/>
                        <w:szCs w:val="32"/>
                      </w:rPr>
                      <w:t>n</w:t>
                    </w:r>
                    <w:r>
                      <w:rPr>
                        <w:b/>
                        <w:bCs/>
                        <w:spacing w:val="-13"/>
                        <w:sz w:val="32"/>
                        <w:szCs w:val="32"/>
                      </w:rPr>
                      <w:t>m</w:t>
                    </w:r>
                    <w:r>
                      <w:rPr>
                        <w:b/>
                        <w:bCs/>
                        <w:spacing w:val="-3"/>
                        <w:sz w:val="32"/>
                        <w:szCs w:val="32"/>
                      </w:rPr>
                      <w:t>e</w:t>
                    </w:r>
                    <w:r>
                      <w:rPr>
                        <w:b/>
                        <w:bCs/>
                        <w:spacing w:val="-4"/>
                        <w:sz w:val="32"/>
                        <w:szCs w:val="32"/>
                      </w:rPr>
                      <w:t>n</w:t>
                    </w:r>
                    <w:r>
                      <w:rPr>
                        <w:b/>
                        <w:bCs/>
                        <w:sz w:val="32"/>
                        <w:szCs w:val="32"/>
                      </w:rPr>
                      <w:t>t</w:t>
                    </w:r>
                    <w:r>
                      <w:rPr>
                        <w:b/>
                        <w:bCs/>
                        <w:spacing w:val="11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4"/>
                        <w:sz w:val="32"/>
                        <w:szCs w:val="32"/>
                      </w:rPr>
                      <w:t>f</w:t>
                    </w:r>
                    <w:r>
                      <w:rPr>
                        <w:b/>
                        <w:bCs/>
                        <w:spacing w:val="-4"/>
                        <w:sz w:val="32"/>
                        <w:szCs w:val="32"/>
                      </w:rPr>
                      <w:t>o</w:t>
                    </w:r>
                    <w:r>
                      <w:rPr>
                        <w:b/>
                        <w:bCs/>
                        <w:sz w:val="32"/>
                        <w:szCs w:val="32"/>
                      </w:rPr>
                      <w:t>r</w:t>
                    </w:r>
                    <w:r>
                      <w:rPr>
                        <w:b/>
                        <w:bCs/>
                        <w:spacing w:val="9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4"/>
                        <w:sz w:val="32"/>
                        <w:szCs w:val="32"/>
                      </w:rPr>
                      <w:t>p</w:t>
                    </w:r>
                    <w:r>
                      <w:rPr>
                        <w:b/>
                        <w:bCs/>
                        <w:spacing w:val="-3"/>
                        <w:sz w:val="32"/>
                        <w:szCs w:val="32"/>
                      </w:rPr>
                      <w:t>e</w:t>
                    </w:r>
                    <w:r>
                      <w:rPr>
                        <w:b/>
                        <w:bCs/>
                        <w:spacing w:val="-4"/>
                        <w:sz w:val="32"/>
                        <w:szCs w:val="32"/>
                      </w:rPr>
                      <w:t>op</w:t>
                    </w:r>
                    <w:r>
                      <w:rPr>
                        <w:b/>
                        <w:bCs/>
                        <w:spacing w:val="-9"/>
                        <w:sz w:val="32"/>
                        <w:szCs w:val="32"/>
                      </w:rPr>
                      <w:t>l</w:t>
                    </w:r>
                    <w:r>
                      <w:rPr>
                        <w:b/>
                        <w:bCs/>
                        <w:sz w:val="32"/>
                        <w:szCs w:val="32"/>
                      </w:rPr>
                      <w:t>e</w:t>
                    </w:r>
                    <w:r>
                      <w:rPr>
                        <w:b/>
                        <w:bCs/>
                        <w:spacing w:val="20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10"/>
                        <w:sz w:val="32"/>
                        <w:szCs w:val="32"/>
                      </w:rPr>
                      <w:t>w</w:t>
                    </w:r>
                    <w:r>
                      <w:rPr>
                        <w:b/>
                        <w:bCs/>
                        <w:spacing w:val="-4"/>
                        <w:sz w:val="32"/>
                        <w:szCs w:val="32"/>
                      </w:rPr>
                      <w:t>h</w:t>
                    </w:r>
                    <w:r>
                      <w:rPr>
                        <w:b/>
                        <w:bCs/>
                        <w:sz w:val="32"/>
                        <w:szCs w:val="32"/>
                      </w:rPr>
                      <w:t>o</w:t>
                    </w:r>
                    <w:r>
                      <w:rPr>
                        <w:b/>
                        <w:bCs/>
                        <w:spacing w:val="3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3"/>
                        <w:sz w:val="32"/>
                        <w:szCs w:val="32"/>
                      </w:rPr>
                      <w:t>a</w:t>
                    </w:r>
                    <w:r>
                      <w:rPr>
                        <w:b/>
                        <w:bCs/>
                        <w:spacing w:val="2"/>
                        <w:sz w:val="32"/>
                        <w:szCs w:val="32"/>
                      </w:rPr>
                      <w:t>r</w:t>
                    </w:r>
                    <w:r>
                      <w:rPr>
                        <w:b/>
                        <w:bCs/>
                        <w:sz w:val="32"/>
                        <w:szCs w:val="32"/>
                      </w:rPr>
                      <w:t>e</w:t>
                    </w:r>
                    <w:r>
                      <w:rPr>
                        <w:b/>
                        <w:bCs/>
                        <w:spacing w:val="4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3"/>
                        <w:sz w:val="32"/>
                        <w:szCs w:val="32"/>
                      </w:rPr>
                      <w:t>s</w:t>
                    </w:r>
                    <w:r>
                      <w:rPr>
                        <w:b/>
                        <w:bCs/>
                        <w:spacing w:val="-4"/>
                        <w:sz w:val="32"/>
                        <w:szCs w:val="32"/>
                      </w:rPr>
                      <w:t>h</w:t>
                    </w:r>
                    <w:r>
                      <w:rPr>
                        <w:b/>
                        <w:bCs/>
                        <w:spacing w:val="-9"/>
                        <w:sz w:val="32"/>
                        <w:szCs w:val="32"/>
                      </w:rPr>
                      <w:t>i</w:t>
                    </w:r>
                    <w:r>
                      <w:rPr>
                        <w:b/>
                        <w:bCs/>
                        <w:spacing w:val="-3"/>
                        <w:sz w:val="32"/>
                        <w:szCs w:val="32"/>
                      </w:rPr>
                      <w:t>e</w:t>
                    </w:r>
                    <w:r>
                      <w:rPr>
                        <w:b/>
                        <w:bCs/>
                        <w:spacing w:val="-9"/>
                        <w:sz w:val="32"/>
                        <w:szCs w:val="32"/>
                      </w:rPr>
                      <w:t>l</w:t>
                    </w:r>
                    <w:r>
                      <w:rPr>
                        <w:b/>
                        <w:bCs/>
                        <w:spacing w:val="-4"/>
                        <w:sz w:val="32"/>
                        <w:szCs w:val="32"/>
                      </w:rPr>
                      <w:t>d</w:t>
                    </w:r>
                    <w:r>
                      <w:rPr>
                        <w:b/>
                        <w:bCs/>
                        <w:spacing w:val="-9"/>
                        <w:sz w:val="32"/>
                        <w:szCs w:val="32"/>
                      </w:rPr>
                      <w:t>i</w:t>
                    </w:r>
                    <w:r>
                      <w:rPr>
                        <w:b/>
                        <w:bCs/>
                        <w:spacing w:val="-4"/>
                        <w:sz w:val="32"/>
                        <w:szCs w:val="32"/>
                      </w:rPr>
                      <w:t>n</w:t>
                    </w:r>
                    <w:r>
                      <w:rPr>
                        <w:b/>
                        <w:bCs/>
                        <w:sz w:val="32"/>
                        <w:szCs w:val="32"/>
                      </w:rPr>
                      <w:t>g</w:t>
                    </w:r>
                    <w:r>
                      <w:rPr>
                        <w:b/>
                        <w:bCs/>
                        <w:spacing w:val="34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3"/>
                        <w:sz w:val="32"/>
                        <w:szCs w:val="32"/>
                      </w:rPr>
                      <w:t>a</w:t>
                    </w:r>
                    <w:r>
                      <w:rPr>
                        <w:b/>
                        <w:bCs/>
                        <w:sz w:val="32"/>
                        <w:szCs w:val="32"/>
                      </w:rPr>
                      <w:t>t</w:t>
                    </w:r>
                    <w:r>
                      <w:rPr>
                        <w:b/>
                        <w:bCs/>
                        <w:spacing w:val="11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4"/>
                        <w:sz w:val="32"/>
                        <w:szCs w:val="32"/>
                      </w:rPr>
                      <w:t>ho</w:t>
                    </w:r>
                    <w:r>
                      <w:rPr>
                        <w:b/>
                        <w:bCs/>
                        <w:spacing w:val="-13"/>
                        <w:sz w:val="32"/>
                        <w:szCs w:val="32"/>
                      </w:rPr>
                      <w:t>m</w:t>
                    </w:r>
                    <w:r>
                      <w:rPr>
                        <w:b/>
                        <w:bCs/>
                        <w:sz w:val="32"/>
                        <w:szCs w:val="32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F97" w:rsidRDefault="00C10F97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F97" w:rsidRDefault="00C10F97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•"/>
      <w:lvlJc w:val="left"/>
      <w:pPr>
        <w:ind w:left="650" w:hanging="545"/>
      </w:pPr>
      <w:rPr>
        <w:rFonts w:ascii="Arial" w:hAnsi="Arial"/>
        <w:b w:val="0"/>
        <w:sz w:val="48"/>
      </w:rPr>
    </w:lvl>
    <w:lvl w:ilvl="1">
      <w:numFmt w:val="bullet"/>
      <w:lvlText w:val="•"/>
      <w:lvlJc w:val="left"/>
      <w:pPr>
        <w:ind w:left="613" w:hanging="369"/>
      </w:pPr>
      <w:rPr>
        <w:rFonts w:ascii="Arial" w:hAnsi="Arial"/>
        <w:b w:val="0"/>
        <w:w w:val="99"/>
        <w:sz w:val="29"/>
      </w:rPr>
    </w:lvl>
    <w:lvl w:ilvl="2">
      <w:numFmt w:val="bullet"/>
      <w:lvlText w:val="-"/>
      <w:lvlJc w:val="left"/>
      <w:pPr>
        <w:ind w:left="805" w:hanging="176"/>
      </w:pPr>
      <w:rPr>
        <w:rFonts w:ascii="Arial" w:hAnsi="Arial"/>
        <w:b w:val="0"/>
        <w:w w:val="99"/>
        <w:sz w:val="29"/>
      </w:rPr>
    </w:lvl>
    <w:lvl w:ilvl="3">
      <w:numFmt w:val="bullet"/>
      <w:lvlText w:val="•"/>
      <w:lvlJc w:val="left"/>
      <w:pPr>
        <w:ind w:left="2649" w:hanging="176"/>
      </w:pPr>
    </w:lvl>
    <w:lvl w:ilvl="4">
      <w:numFmt w:val="bullet"/>
      <w:lvlText w:val="•"/>
      <w:lvlJc w:val="left"/>
      <w:pPr>
        <w:ind w:left="4494" w:hanging="176"/>
      </w:pPr>
    </w:lvl>
    <w:lvl w:ilvl="5">
      <w:numFmt w:val="bullet"/>
      <w:lvlText w:val="•"/>
      <w:lvlJc w:val="left"/>
      <w:pPr>
        <w:ind w:left="6338" w:hanging="176"/>
      </w:pPr>
    </w:lvl>
    <w:lvl w:ilvl="6">
      <w:numFmt w:val="bullet"/>
      <w:lvlText w:val="•"/>
      <w:lvlJc w:val="left"/>
      <w:pPr>
        <w:ind w:left="8182" w:hanging="176"/>
      </w:pPr>
    </w:lvl>
    <w:lvl w:ilvl="7">
      <w:numFmt w:val="bullet"/>
      <w:lvlText w:val="•"/>
      <w:lvlJc w:val="left"/>
      <w:pPr>
        <w:ind w:left="10027" w:hanging="176"/>
      </w:pPr>
    </w:lvl>
    <w:lvl w:ilvl="8">
      <w:numFmt w:val="bullet"/>
      <w:lvlText w:val="•"/>
      <w:lvlJc w:val="left"/>
      <w:pPr>
        <w:ind w:left="11871" w:hanging="176"/>
      </w:pPr>
    </w:lvl>
  </w:abstractNum>
  <w:abstractNum w:abstractNumId="1">
    <w:nsid w:val="00000403"/>
    <w:multiLevelType w:val="multilevel"/>
    <w:tmpl w:val="00000886"/>
    <w:lvl w:ilvl="0">
      <w:numFmt w:val="bullet"/>
      <w:lvlText w:val="•"/>
      <w:lvlJc w:val="left"/>
      <w:pPr>
        <w:ind w:left="4206" w:hanging="273"/>
      </w:pPr>
      <w:rPr>
        <w:rFonts w:ascii="Arial" w:hAnsi="Arial"/>
        <w:b w:val="0"/>
        <w:sz w:val="24"/>
      </w:rPr>
    </w:lvl>
    <w:lvl w:ilvl="1">
      <w:numFmt w:val="bullet"/>
      <w:lvlText w:val="•"/>
      <w:lvlJc w:val="left"/>
      <w:pPr>
        <w:ind w:left="5635" w:hanging="273"/>
      </w:pPr>
    </w:lvl>
    <w:lvl w:ilvl="2">
      <w:numFmt w:val="bullet"/>
      <w:lvlText w:val="•"/>
      <w:lvlJc w:val="left"/>
      <w:pPr>
        <w:ind w:left="7064" w:hanging="273"/>
      </w:pPr>
    </w:lvl>
    <w:lvl w:ilvl="3">
      <w:numFmt w:val="bullet"/>
      <w:lvlText w:val="•"/>
      <w:lvlJc w:val="left"/>
      <w:pPr>
        <w:ind w:left="8494" w:hanging="273"/>
      </w:pPr>
    </w:lvl>
    <w:lvl w:ilvl="4">
      <w:numFmt w:val="bullet"/>
      <w:lvlText w:val="•"/>
      <w:lvlJc w:val="left"/>
      <w:pPr>
        <w:ind w:left="9923" w:hanging="273"/>
      </w:pPr>
    </w:lvl>
    <w:lvl w:ilvl="5">
      <w:numFmt w:val="bullet"/>
      <w:lvlText w:val="•"/>
      <w:lvlJc w:val="left"/>
      <w:pPr>
        <w:ind w:left="11353" w:hanging="273"/>
      </w:pPr>
    </w:lvl>
    <w:lvl w:ilvl="6">
      <w:numFmt w:val="bullet"/>
      <w:lvlText w:val="•"/>
      <w:lvlJc w:val="left"/>
      <w:pPr>
        <w:ind w:left="12782" w:hanging="273"/>
      </w:pPr>
    </w:lvl>
    <w:lvl w:ilvl="7">
      <w:numFmt w:val="bullet"/>
      <w:lvlText w:val="•"/>
      <w:lvlJc w:val="left"/>
      <w:pPr>
        <w:ind w:left="14211" w:hanging="273"/>
      </w:pPr>
    </w:lvl>
    <w:lvl w:ilvl="8">
      <w:numFmt w:val="bullet"/>
      <w:lvlText w:val="•"/>
      <w:lvlJc w:val="left"/>
      <w:pPr>
        <w:ind w:left="15641" w:hanging="273"/>
      </w:pPr>
    </w:lvl>
  </w:abstractNum>
  <w:abstractNum w:abstractNumId="2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4302" w:hanging="369"/>
      </w:pPr>
      <w:rPr>
        <w:rFonts w:ascii="Arial" w:hAnsi="Arial" w:cs="Arial"/>
        <w:b w:val="0"/>
        <w:bCs w:val="0"/>
        <w:spacing w:val="-6"/>
        <w:sz w:val="24"/>
        <w:szCs w:val="24"/>
      </w:rPr>
    </w:lvl>
    <w:lvl w:ilvl="1">
      <w:numFmt w:val="bullet"/>
      <w:lvlText w:val="•"/>
      <w:lvlJc w:val="left"/>
      <w:pPr>
        <w:ind w:left="5721" w:hanging="369"/>
      </w:pPr>
    </w:lvl>
    <w:lvl w:ilvl="2">
      <w:numFmt w:val="bullet"/>
      <w:lvlText w:val="•"/>
      <w:lvlJc w:val="left"/>
      <w:pPr>
        <w:ind w:left="7141" w:hanging="369"/>
      </w:pPr>
    </w:lvl>
    <w:lvl w:ilvl="3">
      <w:numFmt w:val="bullet"/>
      <w:lvlText w:val="•"/>
      <w:lvlJc w:val="left"/>
      <w:pPr>
        <w:ind w:left="8561" w:hanging="369"/>
      </w:pPr>
    </w:lvl>
    <w:lvl w:ilvl="4">
      <w:numFmt w:val="bullet"/>
      <w:lvlText w:val="•"/>
      <w:lvlJc w:val="left"/>
      <w:pPr>
        <w:ind w:left="9981" w:hanging="369"/>
      </w:pPr>
    </w:lvl>
    <w:lvl w:ilvl="5">
      <w:numFmt w:val="bullet"/>
      <w:lvlText w:val="•"/>
      <w:lvlJc w:val="left"/>
      <w:pPr>
        <w:ind w:left="11401" w:hanging="369"/>
      </w:pPr>
    </w:lvl>
    <w:lvl w:ilvl="6">
      <w:numFmt w:val="bullet"/>
      <w:lvlText w:val="•"/>
      <w:lvlJc w:val="left"/>
      <w:pPr>
        <w:ind w:left="12820" w:hanging="369"/>
      </w:pPr>
    </w:lvl>
    <w:lvl w:ilvl="7">
      <w:numFmt w:val="bullet"/>
      <w:lvlText w:val="•"/>
      <w:lvlJc w:val="left"/>
      <w:pPr>
        <w:ind w:left="14240" w:hanging="369"/>
      </w:pPr>
    </w:lvl>
    <w:lvl w:ilvl="8">
      <w:numFmt w:val="bullet"/>
      <w:lvlText w:val="•"/>
      <w:lvlJc w:val="left"/>
      <w:pPr>
        <w:ind w:left="15660" w:hanging="369"/>
      </w:pPr>
    </w:lvl>
  </w:abstractNum>
  <w:abstractNum w:abstractNumId="3">
    <w:nsid w:val="00000405"/>
    <w:multiLevelType w:val="multilevel"/>
    <w:tmpl w:val="00000888"/>
    <w:lvl w:ilvl="0">
      <w:numFmt w:val="bullet"/>
      <w:lvlText w:val="•"/>
      <w:lvlJc w:val="left"/>
      <w:pPr>
        <w:ind w:left="410" w:hanging="272"/>
      </w:pPr>
      <w:rPr>
        <w:rFonts w:ascii="Arial" w:hAnsi="Arial"/>
        <w:b w:val="0"/>
        <w:sz w:val="24"/>
      </w:rPr>
    </w:lvl>
    <w:lvl w:ilvl="1">
      <w:numFmt w:val="bullet"/>
      <w:lvlText w:val="•"/>
      <w:lvlJc w:val="left"/>
      <w:pPr>
        <w:ind w:left="1833" w:hanging="272"/>
      </w:pPr>
    </w:lvl>
    <w:lvl w:ilvl="2">
      <w:numFmt w:val="bullet"/>
      <w:lvlText w:val="•"/>
      <w:lvlJc w:val="left"/>
      <w:pPr>
        <w:ind w:left="3256" w:hanging="272"/>
      </w:pPr>
    </w:lvl>
    <w:lvl w:ilvl="3">
      <w:numFmt w:val="bullet"/>
      <w:lvlText w:val="•"/>
      <w:lvlJc w:val="left"/>
      <w:pPr>
        <w:ind w:left="4679" w:hanging="272"/>
      </w:pPr>
    </w:lvl>
    <w:lvl w:ilvl="4">
      <w:numFmt w:val="bullet"/>
      <w:lvlText w:val="•"/>
      <w:lvlJc w:val="left"/>
      <w:pPr>
        <w:ind w:left="6102" w:hanging="272"/>
      </w:pPr>
    </w:lvl>
    <w:lvl w:ilvl="5">
      <w:numFmt w:val="bullet"/>
      <w:lvlText w:val="•"/>
      <w:lvlJc w:val="left"/>
      <w:pPr>
        <w:ind w:left="7525" w:hanging="272"/>
      </w:pPr>
    </w:lvl>
    <w:lvl w:ilvl="6">
      <w:numFmt w:val="bullet"/>
      <w:lvlText w:val="•"/>
      <w:lvlJc w:val="left"/>
      <w:pPr>
        <w:ind w:left="8948" w:hanging="272"/>
      </w:pPr>
    </w:lvl>
    <w:lvl w:ilvl="7">
      <w:numFmt w:val="bullet"/>
      <w:lvlText w:val="•"/>
      <w:lvlJc w:val="left"/>
      <w:pPr>
        <w:ind w:left="10371" w:hanging="272"/>
      </w:pPr>
    </w:lvl>
    <w:lvl w:ilvl="8">
      <w:numFmt w:val="bullet"/>
      <w:lvlText w:val="•"/>
      <w:lvlJc w:val="left"/>
      <w:pPr>
        <w:ind w:left="11794" w:hanging="272"/>
      </w:pPr>
    </w:lvl>
  </w:abstractNum>
  <w:abstractNum w:abstractNumId="4">
    <w:nsid w:val="00000406"/>
    <w:multiLevelType w:val="multilevel"/>
    <w:tmpl w:val="00000889"/>
    <w:lvl w:ilvl="0">
      <w:numFmt w:val="bullet"/>
      <w:lvlText w:val="•"/>
      <w:lvlJc w:val="left"/>
      <w:pPr>
        <w:ind w:left="4206" w:hanging="273"/>
      </w:pPr>
      <w:rPr>
        <w:rFonts w:ascii="Arial" w:hAnsi="Arial"/>
        <w:b w:val="0"/>
        <w:w w:val="99"/>
        <w:sz w:val="29"/>
      </w:rPr>
    </w:lvl>
    <w:lvl w:ilvl="1">
      <w:numFmt w:val="bullet"/>
      <w:lvlText w:val="•"/>
      <w:lvlJc w:val="left"/>
      <w:pPr>
        <w:ind w:left="5641" w:hanging="273"/>
      </w:pPr>
    </w:lvl>
    <w:lvl w:ilvl="2">
      <w:numFmt w:val="bullet"/>
      <w:lvlText w:val="•"/>
      <w:lvlJc w:val="left"/>
      <w:pPr>
        <w:ind w:left="7076" w:hanging="273"/>
      </w:pPr>
    </w:lvl>
    <w:lvl w:ilvl="3">
      <w:numFmt w:val="bullet"/>
      <w:lvlText w:val="•"/>
      <w:lvlJc w:val="left"/>
      <w:pPr>
        <w:ind w:left="8512" w:hanging="273"/>
      </w:pPr>
    </w:lvl>
    <w:lvl w:ilvl="4">
      <w:numFmt w:val="bullet"/>
      <w:lvlText w:val="•"/>
      <w:lvlJc w:val="left"/>
      <w:pPr>
        <w:ind w:left="9947" w:hanging="273"/>
      </w:pPr>
    </w:lvl>
    <w:lvl w:ilvl="5">
      <w:numFmt w:val="bullet"/>
      <w:lvlText w:val="•"/>
      <w:lvlJc w:val="left"/>
      <w:pPr>
        <w:ind w:left="11383" w:hanging="273"/>
      </w:pPr>
    </w:lvl>
    <w:lvl w:ilvl="6">
      <w:numFmt w:val="bullet"/>
      <w:lvlText w:val="•"/>
      <w:lvlJc w:val="left"/>
      <w:pPr>
        <w:ind w:left="12818" w:hanging="273"/>
      </w:pPr>
    </w:lvl>
    <w:lvl w:ilvl="7">
      <w:numFmt w:val="bullet"/>
      <w:lvlText w:val="•"/>
      <w:lvlJc w:val="left"/>
      <w:pPr>
        <w:ind w:left="14253" w:hanging="273"/>
      </w:pPr>
    </w:lvl>
    <w:lvl w:ilvl="8">
      <w:numFmt w:val="bullet"/>
      <w:lvlText w:val="•"/>
      <w:lvlJc w:val="left"/>
      <w:pPr>
        <w:ind w:left="15689" w:hanging="273"/>
      </w:pPr>
    </w:lvl>
  </w:abstractNum>
  <w:abstractNum w:abstractNumId="5">
    <w:nsid w:val="00000407"/>
    <w:multiLevelType w:val="multilevel"/>
    <w:tmpl w:val="0000088A"/>
    <w:lvl w:ilvl="0">
      <w:numFmt w:val="bullet"/>
      <w:lvlText w:val="•"/>
      <w:lvlJc w:val="left"/>
      <w:pPr>
        <w:ind w:left="406" w:hanging="273"/>
      </w:pPr>
      <w:rPr>
        <w:rFonts w:ascii="Arial" w:hAnsi="Arial"/>
        <w:b w:val="0"/>
        <w:sz w:val="24"/>
      </w:rPr>
    </w:lvl>
    <w:lvl w:ilvl="1">
      <w:numFmt w:val="bullet"/>
      <w:lvlText w:val="•"/>
      <w:lvlJc w:val="left"/>
      <w:pPr>
        <w:ind w:left="1816" w:hanging="273"/>
      </w:pPr>
    </w:lvl>
    <w:lvl w:ilvl="2">
      <w:numFmt w:val="bullet"/>
      <w:lvlText w:val="•"/>
      <w:lvlJc w:val="left"/>
      <w:pPr>
        <w:ind w:left="3227" w:hanging="273"/>
      </w:pPr>
    </w:lvl>
    <w:lvl w:ilvl="3">
      <w:numFmt w:val="bullet"/>
      <w:lvlText w:val="•"/>
      <w:lvlJc w:val="left"/>
      <w:pPr>
        <w:ind w:left="4637" w:hanging="273"/>
      </w:pPr>
    </w:lvl>
    <w:lvl w:ilvl="4">
      <w:numFmt w:val="bullet"/>
      <w:lvlText w:val="•"/>
      <w:lvlJc w:val="left"/>
      <w:pPr>
        <w:ind w:left="6048" w:hanging="273"/>
      </w:pPr>
    </w:lvl>
    <w:lvl w:ilvl="5">
      <w:numFmt w:val="bullet"/>
      <w:lvlText w:val="•"/>
      <w:lvlJc w:val="left"/>
      <w:pPr>
        <w:ind w:left="7459" w:hanging="273"/>
      </w:pPr>
    </w:lvl>
    <w:lvl w:ilvl="6">
      <w:numFmt w:val="bullet"/>
      <w:lvlText w:val="•"/>
      <w:lvlJc w:val="left"/>
      <w:pPr>
        <w:ind w:left="8869" w:hanging="273"/>
      </w:pPr>
    </w:lvl>
    <w:lvl w:ilvl="7">
      <w:numFmt w:val="bullet"/>
      <w:lvlText w:val="•"/>
      <w:lvlJc w:val="left"/>
      <w:pPr>
        <w:ind w:left="10280" w:hanging="273"/>
      </w:pPr>
    </w:lvl>
    <w:lvl w:ilvl="8">
      <w:numFmt w:val="bullet"/>
      <w:lvlText w:val="•"/>
      <w:lvlJc w:val="left"/>
      <w:pPr>
        <w:ind w:left="11690" w:hanging="273"/>
      </w:pPr>
    </w:lvl>
  </w:abstractNum>
  <w:abstractNum w:abstractNumId="6">
    <w:nsid w:val="00000408"/>
    <w:multiLevelType w:val="multilevel"/>
    <w:tmpl w:val="0000088B"/>
    <w:lvl w:ilvl="0">
      <w:numFmt w:val="bullet"/>
      <w:lvlText w:val="•"/>
      <w:lvlJc w:val="left"/>
      <w:pPr>
        <w:ind w:left="4206" w:hanging="273"/>
      </w:pPr>
      <w:rPr>
        <w:rFonts w:ascii="Arial" w:hAnsi="Arial"/>
        <w:b w:val="0"/>
        <w:sz w:val="24"/>
      </w:rPr>
    </w:lvl>
    <w:lvl w:ilvl="1">
      <w:numFmt w:val="bullet"/>
      <w:lvlText w:val="•"/>
      <w:lvlJc w:val="left"/>
      <w:pPr>
        <w:ind w:left="5641" w:hanging="273"/>
      </w:pPr>
    </w:lvl>
    <w:lvl w:ilvl="2">
      <w:numFmt w:val="bullet"/>
      <w:lvlText w:val="•"/>
      <w:lvlJc w:val="left"/>
      <w:pPr>
        <w:ind w:left="7076" w:hanging="273"/>
      </w:pPr>
    </w:lvl>
    <w:lvl w:ilvl="3">
      <w:numFmt w:val="bullet"/>
      <w:lvlText w:val="•"/>
      <w:lvlJc w:val="left"/>
      <w:pPr>
        <w:ind w:left="8512" w:hanging="273"/>
      </w:pPr>
    </w:lvl>
    <w:lvl w:ilvl="4">
      <w:numFmt w:val="bullet"/>
      <w:lvlText w:val="•"/>
      <w:lvlJc w:val="left"/>
      <w:pPr>
        <w:ind w:left="9947" w:hanging="273"/>
      </w:pPr>
    </w:lvl>
    <w:lvl w:ilvl="5">
      <w:numFmt w:val="bullet"/>
      <w:lvlText w:val="•"/>
      <w:lvlJc w:val="left"/>
      <w:pPr>
        <w:ind w:left="11383" w:hanging="273"/>
      </w:pPr>
    </w:lvl>
    <w:lvl w:ilvl="6">
      <w:numFmt w:val="bullet"/>
      <w:lvlText w:val="•"/>
      <w:lvlJc w:val="left"/>
      <w:pPr>
        <w:ind w:left="12818" w:hanging="273"/>
      </w:pPr>
    </w:lvl>
    <w:lvl w:ilvl="7">
      <w:numFmt w:val="bullet"/>
      <w:lvlText w:val="•"/>
      <w:lvlJc w:val="left"/>
      <w:pPr>
        <w:ind w:left="14253" w:hanging="273"/>
      </w:pPr>
    </w:lvl>
    <w:lvl w:ilvl="8">
      <w:numFmt w:val="bullet"/>
      <w:lvlText w:val="•"/>
      <w:lvlJc w:val="left"/>
      <w:pPr>
        <w:ind w:left="15689" w:hanging="273"/>
      </w:pPr>
    </w:lvl>
  </w:abstractNum>
  <w:abstractNum w:abstractNumId="7">
    <w:nsid w:val="00000409"/>
    <w:multiLevelType w:val="multilevel"/>
    <w:tmpl w:val="0000088C"/>
    <w:lvl w:ilvl="0">
      <w:numFmt w:val="bullet"/>
      <w:lvlText w:val="•"/>
      <w:lvlJc w:val="left"/>
      <w:pPr>
        <w:ind w:left="4206" w:hanging="273"/>
      </w:pPr>
      <w:rPr>
        <w:rFonts w:ascii="Arial" w:hAnsi="Arial"/>
        <w:b w:val="0"/>
        <w:w w:val="99"/>
        <w:sz w:val="29"/>
      </w:rPr>
    </w:lvl>
    <w:lvl w:ilvl="1">
      <w:numFmt w:val="bullet"/>
      <w:lvlText w:val="•"/>
      <w:lvlJc w:val="left"/>
      <w:pPr>
        <w:ind w:left="4926" w:hanging="272"/>
      </w:pPr>
      <w:rPr>
        <w:rFonts w:ascii="Arial" w:hAnsi="Arial"/>
        <w:b w:val="0"/>
        <w:w w:val="102"/>
        <w:sz w:val="28"/>
      </w:rPr>
    </w:lvl>
    <w:lvl w:ilvl="2">
      <w:numFmt w:val="bullet"/>
      <w:lvlText w:val="•"/>
      <w:lvlJc w:val="left"/>
      <w:pPr>
        <w:ind w:left="6441" w:hanging="272"/>
      </w:pPr>
    </w:lvl>
    <w:lvl w:ilvl="3">
      <w:numFmt w:val="bullet"/>
      <w:lvlText w:val="•"/>
      <w:lvlJc w:val="left"/>
      <w:pPr>
        <w:ind w:left="7956" w:hanging="272"/>
      </w:pPr>
    </w:lvl>
    <w:lvl w:ilvl="4">
      <w:numFmt w:val="bullet"/>
      <w:lvlText w:val="•"/>
      <w:lvlJc w:val="left"/>
      <w:pPr>
        <w:ind w:left="9470" w:hanging="272"/>
      </w:pPr>
    </w:lvl>
    <w:lvl w:ilvl="5">
      <w:numFmt w:val="bullet"/>
      <w:lvlText w:val="•"/>
      <w:lvlJc w:val="left"/>
      <w:pPr>
        <w:ind w:left="10985" w:hanging="272"/>
      </w:pPr>
    </w:lvl>
    <w:lvl w:ilvl="6">
      <w:numFmt w:val="bullet"/>
      <w:lvlText w:val="•"/>
      <w:lvlJc w:val="left"/>
      <w:pPr>
        <w:ind w:left="12500" w:hanging="272"/>
      </w:pPr>
    </w:lvl>
    <w:lvl w:ilvl="7">
      <w:numFmt w:val="bullet"/>
      <w:lvlText w:val="•"/>
      <w:lvlJc w:val="left"/>
      <w:pPr>
        <w:ind w:left="14015" w:hanging="272"/>
      </w:pPr>
    </w:lvl>
    <w:lvl w:ilvl="8">
      <w:numFmt w:val="bullet"/>
      <w:lvlText w:val="•"/>
      <w:lvlJc w:val="left"/>
      <w:pPr>
        <w:ind w:left="15530" w:hanging="272"/>
      </w:pPr>
    </w:lvl>
  </w:abstractNum>
  <w:abstractNum w:abstractNumId="8">
    <w:nsid w:val="0000040A"/>
    <w:multiLevelType w:val="multilevel"/>
    <w:tmpl w:val="0000088D"/>
    <w:lvl w:ilvl="0">
      <w:numFmt w:val="bullet"/>
      <w:lvlText w:val="•"/>
      <w:lvlJc w:val="left"/>
      <w:pPr>
        <w:ind w:left="426" w:hanging="289"/>
      </w:pPr>
      <w:rPr>
        <w:rFonts w:ascii="Arial" w:hAnsi="Arial"/>
        <w:b w:val="0"/>
        <w:w w:val="99"/>
        <w:sz w:val="29"/>
      </w:rPr>
    </w:lvl>
    <w:lvl w:ilvl="1">
      <w:numFmt w:val="bullet"/>
      <w:lvlText w:val="•"/>
      <w:lvlJc w:val="left"/>
      <w:pPr>
        <w:ind w:left="1845" w:hanging="289"/>
      </w:pPr>
    </w:lvl>
    <w:lvl w:ilvl="2">
      <w:numFmt w:val="bullet"/>
      <w:lvlText w:val="•"/>
      <w:lvlJc w:val="left"/>
      <w:pPr>
        <w:ind w:left="3265" w:hanging="289"/>
      </w:pPr>
    </w:lvl>
    <w:lvl w:ilvl="3">
      <w:numFmt w:val="bullet"/>
      <w:lvlText w:val="•"/>
      <w:lvlJc w:val="left"/>
      <w:pPr>
        <w:ind w:left="4685" w:hanging="289"/>
      </w:pPr>
    </w:lvl>
    <w:lvl w:ilvl="4">
      <w:numFmt w:val="bullet"/>
      <w:lvlText w:val="•"/>
      <w:lvlJc w:val="left"/>
      <w:pPr>
        <w:ind w:left="6105" w:hanging="289"/>
      </w:pPr>
    </w:lvl>
    <w:lvl w:ilvl="5">
      <w:numFmt w:val="bullet"/>
      <w:lvlText w:val="•"/>
      <w:lvlJc w:val="left"/>
      <w:pPr>
        <w:ind w:left="7525" w:hanging="289"/>
      </w:pPr>
    </w:lvl>
    <w:lvl w:ilvl="6">
      <w:numFmt w:val="bullet"/>
      <w:lvlText w:val="•"/>
      <w:lvlJc w:val="left"/>
      <w:pPr>
        <w:ind w:left="8944" w:hanging="289"/>
      </w:pPr>
    </w:lvl>
    <w:lvl w:ilvl="7">
      <w:numFmt w:val="bullet"/>
      <w:lvlText w:val="•"/>
      <w:lvlJc w:val="left"/>
      <w:pPr>
        <w:ind w:left="10364" w:hanging="289"/>
      </w:pPr>
    </w:lvl>
    <w:lvl w:ilvl="8">
      <w:numFmt w:val="bullet"/>
      <w:lvlText w:val="•"/>
      <w:lvlJc w:val="left"/>
      <w:pPr>
        <w:ind w:left="11784" w:hanging="289"/>
      </w:pPr>
    </w:lvl>
  </w:abstractNum>
  <w:abstractNum w:abstractNumId="9">
    <w:nsid w:val="0000040B"/>
    <w:multiLevelType w:val="multilevel"/>
    <w:tmpl w:val="0000088E"/>
    <w:lvl w:ilvl="0">
      <w:numFmt w:val="bullet"/>
      <w:lvlText w:val="•"/>
      <w:lvlJc w:val="left"/>
      <w:pPr>
        <w:ind w:left="422" w:hanging="289"/>
      </w:pPr>
      <w:rPr>
        <w:rFonts w:ascii="Arial" w:hAnsi="Arial"/>
        <w:b w:val="0"/>
        <w:w w:val="99"/>
        <w:sz w:val="29"/>
      </w:rPr>
    </w:lvl>
    <w:lvl w:ilvl="1">
      <w:numFmt w:val="bullet"/>
      <w:lvlText w:val="•"/>
      <w:lvlJc w:val="left"/>
      <w:pPr>
        <w:ind w:left="1842" w:hanging="289"/>
      </w:pPr>
    </w:lvl>
    <w:lvl w:ilvl="2">
      <w:numFmt w:val="bullet"/>
      <w:lvlText w:val="•"/>
      <w:lvlJc w:val="left"/>
      <w:pPr>
        <w:ind w:left="3262" w:hanging="289"/>
      </w:pPr>
    </w:lvl>
    <w:lvl w:ilvl="3">
      <w:numFmt w:val="bullet"/>
      <w:lvlText w:val="•"/>
      <w:lvlJc w:val="left"/>
      <w:pPr>
        <w:ind w:left="4682" w:hanging="289"/>
      </w:pPr>
    </w:lvl>
    <w:lvl w:ilvl="4">
      <w:numFmt w:val="bullet"/>
      <w:lvlText w:val="•"/>
      <w:lvlJc w:val="left"/>
      <w:pPr>
        <w:ind w:left="6102" w:hanging="289"/>
      </w:pPr>
    </w:lvl>
    <w:lvl w:ilvl="5">
      <w:numFmt w:val="bullet"/>
      <w:lvlText w:val="•"/>
      <w:lvlJc w:val="left"/>
      <w:pPr>
        <w:ind w:left="7523" w:hanging="289"/>
      </w:pPr>
    </w:lvl>
    <w:lvl w:ilvl="6">
      <w:numFmt w:val="bullet"/>
      <w:lvlText w:val="•"/>
      <w:lvlJc w:val="left"/>
      <w:pPr>
        <w:ind w:left="8943" w:hanging="289"/>
      </w:pPr>
    </w:lvl>
    <w:lvl w:ilvl="7">
      <w:numFmt w:val="bullet"/>
      <w:lvlText w:val="•"/>
      <w:lvlJc w:val="left"/>
      <w:pPr>
        <w:ind w:left="10363" w:hanging="289"/>
      </w:pPr>
    </w:lvl>
    <w:lvl w:ilvl="8">
      <w:numFmt w:val="bullet"/>
      <w:lvlText w:val="•"/>
      <w:lvlJc w:val="left"/>
      <w:pPr>
        <w:ind w:left="11783" w:hanging="289"/>
      </w:pPr>
    </w:lvl>
  </w:abstractNum>
  <w:abstractNum w:abstractNumId="10">
    <w:nsid w:val="0000040C"/>
    <w:multiLevelType w:val="multilevel"/>
    <w:tmpl w:val="0000088F"/>
    <w:lvl w:ilvl="0">
      <w:numFmt w:val="bullet"/>
      <w:lvlText w:val="•"/>
      <w:lvlJc w:val="left"/>
      <w:pPr>
        <w:ind w:left="422" w:hanging="289"/>
      </w:pPr>
      <w:rPr>
        <w:rFonts w:ascii="Arial" w:hAnsi="Arial"/>
        <w:b w:val="0"/>
        <w:w w:val="102"/>
        <w:sz w:val="28"/>
      </w:rPr>
    </w:lvl>
    <w:lvl w:ilvl="1">
      <w:numFmt w:val="bullet"/>
      <w:lvlText w:val="•"/>
      <w:lvlJc w:val="left"/>
      <w:pPr>
        <w:ind w:left="1842" w:hanging="289"/>
      </w:pPr>
    </w:lvl>
    <w:lvl w:ilvl="2">
      <w:numFmt w:val="bullet"/>
      <w:lvlText w:val="•"/>
      <w:lvlJc w:val="left"/>
      <w:pPr>
        <w:ind w:left="3262" w:hanging="289"/>
      </w:pPr>
    </w:lvl>
    <w:lvl w:ilvl="3">
      <w:numFmt w:val="bullet"/>
      <w:lvlText w:val="•"/>
      <w:lvlJc w:val="left"/>
      <w:pPr>
        <w:ind w:left="4682" w:hanging="289"/>
      </w:pPr>
    </w:lvl>
    <w:lvl w:ilvl="4">
      <w:numFmt w:val="bullet"/>
      <w:lvlText w:val="•"/>
      <w:lvlJc w:val="left"/>
      <w:pPr>
        <w:ind w:left="6102" w:hanging="289"/>
      </w:pPr>
    </w:lvl>
    <w:lvl w:ilvl="5">
      <w:numFmt w:val="bullet"/>
      <w:lvlText w:val="•"/>
      <w:lvlJc w:val="left"/>
      <w:pPr>
        <w:ind w:left="7523" w:hanging="289"/>
      </w:pPr>
    </w:lvl>
    <w:lvl w:ilvl="6">
      <w:numFmt w:val="bullet"/>
      <w:lvlText w:val="•"/>
      <w:lvlJc w:val="left"/>
      <w:pPr>
        <w:ind w:left="8943" w:hanging="289"/>
      </w:pPr>
    </w:lvl>
    <w:lvl w:ilvl="7">
      <w:numFmt w:val="bullet"/>
      <w:lvlText w:val="•"/>
      <w:lvlJc w:val="left"/>
      <w:pPr>
        <w:ind w:left="10363" w:hanging="289"/>
      </w:pPr>
    </w:lvl>
    <w:lvl w:ilvl="8">
      <w:numFmt w:val="bullet"/>
      <w:lvlText w:val="•"/>
      <w:lvlJc w:val="left"/>
      <w:pPr>
        <w:ind w:left="11783" w:hanging="289"/>
      </w:p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F8B"/>
    <w:rsid w:val="007C1B7D"/>
    <w:rsid w:val="00945EA7"/>
    <w:rsid w:val="00C10F97"/>
    <w:rsid w:val="00D71036"/>
    <w:rsid w:val="00F9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71"/>
      <w:ind w:left="650" w:hanging="544"/>
      <w:outlineLvl w:val="0"/>
    </w:pPr>
    <w:rPr>
      <w:rFonts w:ascii="Calibri" w:hAnsi="Calibri" w:cs="Calibri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20" w:hanging="3539"/>
      <w:outlineLvl w:val="1"/>
    </w:pPr>
    <w:rPr>
      <w:rFonts w:ascii="Arial" w:hAnsi="Arial" w:cs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pPr>
      <w:ind w:left="4206" w:hanging="273"/>
    </w:pPr>
    <w:rPr>
      <w:rFonts w:ascii="Arial" w:hAnsi="Arial" w:cs="Arial"/>
      <w:sz w:val="29"/>
      <w:szCs w:val="29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C1B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B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71"/>
      <w:ind w:left="650" w:hanging="544"/>
      <w:outlineLvl w:val="0"/>
    </w:pPr>
    <w:rPr>
      <w:rFonts w:ascii="Calibri" w:hAnsi="Calibri" w:cs="Calibri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20" w:hanging="3539"/>
      <w:outlineLvl w:val="1"/>
    </w:pPr>
    <w:rPr>
      <w:rFonts w:ascii="Arial" w:hAnsi="Arial" w:cs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pPr>
      <w:ind w:left="4206" w:hanging="273"/>
    </w:pPr>
    <w:rPr>
      <w:rFonts w:ascii="Arial" w:hAnsi="Arial" w:cs="Arial"/>
      <w:sz w:val="29"/>
      <w:szCs w:val="29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C1B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B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find-coronavirus-support" TargetMode="External"/><Relationship Id="rId13" Type="http://schemas.openxmlformats.org/officeDocument/2006/relationships/hyperlink" Target="https://www.gov.uk/coronavirus-extremely-vulnerable" TargetMode="External"/><Relationship Id="rId18" Type="http://schemas.openxmlformats.org/officeDocument/2006/relationships/hyperlink" Target="https://www.goodsamapp.org/NHSreferral" TargetMode="External"/><Relationship Id="rId26" Type="http://schemas.openxmlformats.org/officeDocument/2006/relationships/hyperlink" Target="https://www.nhs.uk/health-at-home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gov.uk/coronavirus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s://www.nhs.uk/health-at-home" TargetMode="External"/><Relationship Id="rId25" Type="http://schemas.openxmlformats.org/officeDocument/2006/relationships/hyperlink" Target="https://www.nhs.uk/health-at-hom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dsamapp.org/NHSreferral" TargetMode="External"/><Relationship Id="rId20" Type="http://schemas.openxmlformats.org/officeDocument/2006/relationships/hyperlink" Target="https://www.gov.uk/government/publications/covid-19-guidance-for-the-public-on-mental-health-and-wellbeing/guidance-for-the-public-on-the-mental-health-and-wellbeing-aspects-of-coronavirus-covid-19" TargetMode="External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gov.uk/coronavirus-extremely-vulnerable" TargetMode="External"/><Relationship Id="rId24" Type="http://schemas.openxmlformats.org/officeDocument/2006/relationships/hyperlink" Target="https://www.goodsamapp.org/NHSreferra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hs.uk/health-at-home" TargetMode="External"/><Relationship Id="rId23" Type="http://schemas.openxmlformats.org/officeDocument/2006/relationships/header" Target="header2.xml"/><Relationship Id="rId28" Type="http://schemas.openxmlformats.org/officeDocument/2006/relationships/hyperlink" Target="https://www.gov.uk/coronavirus" TargetMode="External"/><Relationship Id="rId10" Type="http://schemas.openxmlformats.org/officeDocument/2006/relationships/hyperlink" Target="https://www.gov.uk/coronavirus-extremely-vulnerable" TargetMode="External"/><Relationship Id="rId19" Type="http://schemas.openxmlformats.org/officeDocument/2006/relationships/hyperlink" Target="https://www.gov.uk/government/publications/covid-19-guidance-for-the-public-on-mental-health-and-wellbeing/guidance-for-the-public-on-the-mental-health-and-wellbeing-aspects-of-coronavirus-covid-19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www.gov.uk/coronavirus-extremely-vulnerable" TargetMode="External"/><Relationship Id="rId22" Type="http://schemas.openxmlformats.org/officeDocument/2006/relationships/hyperlink" Target="https://www.gov.uk/coronavirus" TargetMode="External"/><Relationship Id="rId27" Type="http://schemas.openxmlformats.org/officeDocument/2006/relationships/hyperlink" Target="https://www.gov.uk/government/publications/covid-19-guidance-for-the-public-on-mental-health-and-wellbeing/guidance-for-the-public-on-the-mental-health-and-wellbeing-aspects-of-coronavirus-covid-19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1276</Words>
  <Characters>7278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PowerPoint Presentation</vt:lpstr>
    </vt:vector>
  </TitlesOfParts>
  <Company/>
  <LinksUpToDate>false</LinksUpToDate>
  <CharactersWithSpaces>8537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Galea, Amy</dc:creator>
  <cp:lastModifiedBy>User</cp:lastModifiedBy>
  <cp:revision>2</cp:revision>
  <dcterms:created xsi:type="dcterms:W3CDTF">2020-04-29T15:01:00Z</dcterms:created>
  <dcterms:modified xsi:type="dcterms:W3CDTF">2020-04-29T15:01:00Z</dcterms:modified>
</cp:coreProperties>
</file>